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19"/>
        <w:gridCol w:w="5269"/>
      </w:tblGrid>
      <w:tr w:rsidR="002333E5">
        <w:tc>
          <w:tcPr>
            <w:tcW w:w="958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0" w:after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Základní škola a Mateřská škola Slavkov pod Hostýnem,</w:t>
            </w:r>
          </w:p>
          <w:p w:rsidR="002333E5" w:rsidRDefault="002333E5">
            <w:pPr>
              <w:pStyle w:val="Normlnweb"/>
              <w:spacing w:after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příspěvková organizace</w:t>
            </w:r>
          </w:p>
          <w:p w:rsidR="002333E5" w:rsidRDefault="002333E5">
            <w:pPr>
              <w:pStyle w:val="Normlnweb"/>
              <w:spacing w:after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Slavkov pod Hostýnem 57, 768 61</w:t>
            </w:r>
          </w:p>
          <w:p w:rsidR="002333E5" w:rsidRDefault="002333E5">
            <w:pPr>
              <w:pStyle w:val="Normlnweb"/>
              <w:spacing w:before="278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IČO: 70 983 429</w:t>
            </w:r>
          </w:p>
        </w:tc>
      </w:tr>
      <w:tr w:rsidR="002333E5">
        <w:tc>
          <w:tcPr>
            <w:tcW w:w="958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119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>
              <w:rPr>
                <w:rFonts w:ascii="Verdana" w:hAnsi="Verdana"/>
                <w:b/>
                <w:bCs/>
                <w:sz w:val="48"/>
                <w:szCs w:val="48"/>
              </w:rPr>
              <w:t>ORGANIZAČNÍ ŘÁD ŠKOLY</w:t>
            </w:r>
          </w:p>
        </w:tc>
      </w:tr>
      <w:tr w:rsidR="002333E5">
        <w:tc>
          <w:tcPr>
            <w:tcW w:w="958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119"/>
              <w:jc w:val="center"/>
              <w:rPr>
                <w:rFonts w:ascii="Verdana" w:hAnsi="Verdana"/>
                <w:b/>
                <w:bCs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</w:rPr>
              <w:t xml:space="preserve">část:  </w:t>
            </w:r>
            <w:r w:rsidR="00F73589">
              <w:rPr>
                <w:rFonts w:ascii="Verdana" w:hAnsi="Verdana"/>
                <w:b/>
                <w:bCs/>
                <w:sz w:val="26"/>
                <w:szCs w:val="26"/>
              </w:rPr>
              <w:t xml:space="preserve">Vnitřní </w:t>
            </w:r>
            <w:r w:rsidR="0077287D">
              <w:rPr>
                <w:rFonts w:ascii="Verdana" w:hAnsi="Verdana"/>
                <w:b/>
                <w:bCs/>
                <w:sz w:val="26"/>
                <w:szCs w:val="26"/>
              </w:rPr>
              <w:t>ř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t>ád školní jídelny</w:t>
            </w:r>
          </w:p>
        </w:tc>
      </w:tr>
      <w:tr w:rsidR="002333E5">
        <w:tc>
          <w:tcPr>
            <w:tcW w:w="4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119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Č.j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="0081322A">
              <w:rPr>
                <w:rFonts w:ascii="Arial" w:hAnsi="Arial" w:cs="Arial"/>
                <w:sz w:val="26"/>
                <w:szCs w:val="26"/>
              </w:rPr>
              <w:t>Ř 25</w:t>
            </w:r>
            <w:r w:rsidR="00734DF7">
              <w:rPr>
                <w:rFonts w:ascii="Arial" w:hAnsi="Arial" w:cs="Arial"/>
                <w:sz w:val="26"/>
                <w:szCs w:val="26"/>
              </w:rPr>
              <w:t>/20</w:t>
            </w:r>
            <w:r w:rsidR="0081322A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5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33E5" w:rsidRDefault="00F73589">
            <w:pPr>
              <w:pStyle w:val="Normlnweb"/>
              <w:snapToGrid w:val="0"/>
              <w:spacing w:before="119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Spisový znak</w:t>
            </w:r>
            <w:r w:rsidR="002333E5">
              <w:rPr>
                <w:rFonts w:ascii="Verdana" w:hAnsi="Verdana"/>
                <w:sz w:val="26"/>
                <w:szCs w:val="26"/>
              </w:rPr>
              <w:t>:</w:t>
            </w:r>
            <w:r w:rsidR="00734DF7">
              <w:rPr>
                <w:rFonts w:ascii="Verdana" w:hAnsi="Verdana"/>
                <w:sz w:val="26"/>
                <w:szCs w:val="26"/>
              </w:rPr>
              <w:t xml:space="preserve"> A</w:t>
            </w:r>
          </w:p>
        </w:tc>
      </w:tr>
      <w:tr w:rsidR="002333E5">
        <w:tc>
          <w:tcPr>
            <w:tcW w:w="4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33E5" w:rsidRDefault="00F73589">
            <w:pPr>
              <w:pStyle w:val="Normlnweb"/>
              <w:snapToGrid w:val="0"/>
              <w:spacing w:before="119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Vypracoval</w:t>
            </w:r>
            <w:r w:rsidR="002333E5">
              <w:rPr>
                <w:rFonts w:ascii="Arial" w:hAnsi="Arial" w:cs="Arial"/>
                <w:sz w:val="26"/>
                <w:szCs w:val="26"/>
              </w:rPr>
              <w:t xml:space="preserve">: </w:t>
            </w:r>
            <w:r w:rsidR="00E947D5">
              <w:rPr>
                <w:rFonts w:ascii="Verdana" w:hAnsi="Verdana"/>
                <w:sz w:val="26"/>
                <w:szCs w:val="26"/>
              </w:rPr>
              <w:t>Kulichová Dagmar</w:t>
            </w:r>
          </w:p>
        </w:tc>
        <w:tc>
          <w:tcPr>
            <w:tcW w:w="5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119"/>
              <w:jc w:val="right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           </w:t>
            </w:r>
          </w:p>
        </w:tc>
      </w:tr>
      <w:tr w:rsidR="002333E5">
        <w:tc>
          <w:tcPr>
            <w:tcW w:w="4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119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Schváli</w:t>
            </w:r>
            <w:r w:rsidR="00F73589">
              <w:rPr>
                <w:rFonts w:ascii="Arial" w:hAnsi="Arial" w:cs="Arial"/>
                <w:sz w:val="26"/>
                <w:szCs w:val="26"/>
              </w:rPr>
              <w:t>l</w:t>
            </w:r>
            <w:r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Verdana" w:hAnsi="Verdana"/>
                <w:sz w:val="26"/>
                <w:szCs w:val="26"/>
              </w:rPr>
              <w:t>Mgr.</w:t>
            </w:r>
            <w:r w:rsidR="00AF649A">
              <w:rPr>
                <w:rFonts w:ascii="Verdana" w:hAnsi="Verdana"/>
                <w:sz w:val="26"/>
                <w:szCs w:val="26"/>
              </w:rPr>
              <w:t xml:space="preserve"> </w:t>
            </w:r>
            <w:proofErr w:type="spellStart"/>
            <w:r w:rsidR="00E947D5">
              <w:rPr>
                <w:rFonts w:ascii="Verdana" w:hAnsi="Verdana"/>
                <w:sz w:val="26"/>
                <w:szCs w:val="26"/>
              </w:rPr>
              <w:t>Revajová</w:t>
            </w:r>
            <w:proofErr w:type="spellEnd"/>
            <w:r w:rsidR="00E947D5">
              <w:rPr>
                <w:rFonts w:ascii="Verdana" w:hAnsi="Verdana"/>
                <w:sz w:val="26"/>
                <w:szCs w:val="26"/>
              </w:rPr>
              <w:t xml:space="preserve"> Hana</w:t>
            </w:r>
          </w:p>
          <w:p w:rsidR="002333E5" w:rsidRDefault="002333E5">
            <w:pPr>
              <w:pStyle w:val="Normlnweb"/>
              <w:spacing w:before="119"/>
            </w:pPr>
          </w:p>
        </w:tc>
        <w:tc>
          <w:tcPr>
            <w:tcW w:w="5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119" w:after="0"/>
              <w:jc w:val="right"/>
            </w:pPr>
          </w:p>
          <w:p w:rsidR="002333E5" w:rsidRDefault="002333E5">
            <w:pPr>
              <w:pStyle w:val="Normlnweb"/>
              <w:spacing w:before="119"/>
              <w:jc w:val="right"/>
            </w:pPr>
          </w:p>
        </w:tc>
      </w:tr>
      <w:tr w:rsidR="002333E5">
        <w:tc>
          <w:tcPr>
            <w:tcW w:w="4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33E5" w:rsidRDefault="00F73589">
            <w:pPr>
              <w:pStyle w:val="Normlnweb"/>
              <w:snapToGrid w:val="0"/>
              <w:spacing w:before="119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Účinnost</w:t>
            </w:r>
            <w:r w:rsidR="002333E5">
              <w:rPr>
                <w:rFonts w:ascii="Verdana" w:hAnsi="Verdana"/>
                <w:sz w:val="26"/>
                <w:szCs w:val="26"/>
              </w:rPr>
              <w:t>:</w:t>
            </w:r>
            <w:r w:rsidR="00FE003D">
              <w:rPr>
                <w:rFonts w:ascii="Verdana" w:hAnsi="Verdana"/>
                <w:sz w:val="26"/>
                <w:szCs w:val="26"/>
              </w:rPr>
              <w:t xml:space="preserve">od </w:t>
            </w:r>
            <w:proofErr w:type="gramStart"/>
            <w:r w:rsidR="00FE003D">
              <w:rPr>
                <w:rFonts w:ascii="Verdana" w:hAnsi="Verdana"/>
                <w:sz w:val="26"/>
                <w:szCs w:val="26"/>
              </w:rPr>
              <w:t>1.</w:t>
            </w:r>
            <w:r w:rsidR="0081322A">
              <w:rPr>
                <w:rFonts w:ascii="Verdana" w:hAnsi="Verdana"/>
                <w:sz w:val="26"/>
                <w:szCs w:val="26"/>
              </w:rPr>
              <w:t>9.2022</w:t>
            </w:r>
            <w:proofErr w:type="gramEnd"/>
          </w:p>
        </w:tc>
        <w:tc>
          <w:tcPr>
            <w:tcW w:w="5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33E5" w:rsidRDefault="002333E5">
            <w:pPr>
              <w:pStyle w:val="Normlnweb"/>
              <w:snapToGrid w:val="0"/>
              <w:spacing w:before="119"/>
            </w:pPr>
          </w:p>
        </w:tc>
      </w:tr>
      <w:tr w:rsidR="002333E5">
        <w:tc>
          <w:tcPr>
            <w:tcW w:w="43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1322A" w:rsidRDefault="00F73589" w:rsidP="0081322A">
            <w:pPr>
              <w:pStyle w:val="Normlnweb"/>
              <w:snapToGrid w:val="0"/>
              <w:spacing w:before="119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Změny</w:t>
            </w:r>
            <w:r w:rsidR="002333E5">
              <w:rPr>
                <w:rFonts w:ascii="Verdana" w:hAnsi="Verdana"/>
                <w:sz w:val="26"/>
                <w:szCs w:val="26"/>
              </w:rPr>
              <w:t>:</w:t>
            </w:r>
            <w:r w:rsidR="001C558C">
              <w:rPr>
                <w:rFonts w:ascii="Verdana" w:hAnsi="Verdana"/>
                <w:sz w:val="26"/>
                <w:szCs w:val="26"/>
              </w:rPr>
              <w:t xml:space="preserve"> </w:t>
            </w:r>
          </w:p>
          <w:p w:rsidR="00AD365F" w:rsidRDefault="00AD365F">
            <w:pPr>
              <w:pStyle w:val="Normlnweb"/>
              <w:snapToGrid w:val="0"/>
              <w:spacing w:before="119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5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D365F" w:rsidRDefault="00AD365F">
            <w:pPr>
              <w:pStyle w:val="Normlnweb"/>
              <w:snapToGrid w:val="0"/>
              <w:spacing w:before="119"/>
            </w:pPr>
            <w:r>
              <w:t>.</w:t>
            </w:r>
          </w:p>
        </w:tc>
      </w:tr>
    </w:tbl>
    <w:p w:rsidR="002333E5" w:rsidRDefault="002333E5">
      <w:pPr>
        <w:spacing w:after="62"/>
        <w:jc w:val="center"/>
      </w:pPr>
    </w:p>
    <w:p w:rsidR="00AA5CAE" w:rsidRDefault="00AA5CAE">
      <w:pPr>
        <w:spacing w:after="62"/>
        <w:jc w:val="center"/>
      </w:pPr>
    </w:p>
    <w:p w:rsidR="00AA5CAE" w:rsidRPr="00BA40D6" w:rsidRDefault="00AA5CAE" w:rsidP="00AA5CAE">
      <w:pPr>
        <w:pStyle w:val="Normlnweb"/>
        <w:spacing w:before="278" w:after="0"/>
        <w:jc w:val="both"/>
      </w:pPr>
      <w:r>
        <w:t xml:space="preserve">Vnitřní řád školní jídelny, která je součástí Základní školy a Mateřské školy Slavkov pod Hostýnem, příspěvková organizace je zpracován na základě § 30 zákona č.561/2004 Sb. o předškolním, základním, středním, vyšším odborném a jiném vzdělávání (školský zákon) ve znění pozdějších změn, zákona č. 258/2000 o ochraně veřejného zdraví, dále se řídí vyhláškou MŠMT o školním stravování č. 107/2005 </w:t>
      </w:r>
      <w:proofErr w:type="spellStart"/>
      <w:r>
        <w:t>Sb</w:t>
      </w:r>
      <w:proofErr w:type="spellEnd"/>
      <w:r>
        <w:t xml:space="preserve"> a vyhláškou č. 602/2006 Sb., o hygienických požadavcích na stravovací </w:t>
      </w:r>
      <w:r w:rsidRPr="00BA40D6">
        <w:t>služby</w:t>
      </w:r>
      <w:r>
        <w:t xml:space="preserve"> </w:t>
      </w:r>
      <w:r w:rsidRPr="00BA40D6">
        <w:t>a o zásadách osobní a provozní hygieny při činno</w:t>
      </w:r>
      <w:r>
        <w:t>stech epidemiologicky závažných.</w:t>
      </w:r>
    </w:p>
    <w:p w:rsidR="00AA5CAE" w:rsidRDefault="00AA5CAE" w:rsidP="00AA5CAE">
      <w:pPr>
        <w:pStyle w:val="Normlnweb"/>
        <w:spacing w:before="278" w:after="0"/>
        <w:jc w:val="both"/>
      </w:pPr>
      <w:r>
        <w:t>Vnitřní řád školní jídelny je soubor pravidel a opatření spojených s provozem školní jídelny určené ke stravování žáků a zaměstnanců školy.</w:t>
      </w:r>
    </w:p>
    <w:p w:rsidR="00AA5CAE" w:rsidRDefault="00AA5CAE" w:rsidP="00AA5CAE">
      <w:pPr>
        <w:pStyle w:val="Normlnweb"/>
        <w:spacing w:before="278" w:after="0"/>
        <w:jc w:val="both"/>
      </w:pPr>
      <w:r>
        <w:t>Vnitřní řád školní jídelny je závazný pro všechny osoby, které se stravují ve školní jídelně, v případě nezletilých žáků i pro jejich zákonné zástupce.</w:t>
      </w:r>
    </w:p>
    <w:p w:rsidR="00AA5CAE" w:rsidRDefault="00AA5CAE" w:rsidP="00AA5CAE">
      <w:pPr>
        <w:pStyle w:val="Normlnweb"/>
        <w:spacing w:before="278" w:after="0"/>
        <w:jc w:val="both"/>
      </w:pPr>
    </w:p>
    <w:p w:rsidR="00AA5CAE" w:rsidRDefault="00AA5CAE" w:rsidP="00AA5CAE">
      <w:pPr>
        <w:pStyle w:val="Normlnweb"/>
        <w:spacing w:before="278" w:after="0"/>
        <w:jc w:val="both"/>
      </w:pPr>
    </w:p>
    <w:p w:rsidR="00AA5CAE" w:rsidRDefault="00AA5CAE" w:rsidP="00AA5CAE">
      <w:pPr>
        <w:spacing w:after="62"/>
      </w:pPr>
    </w:p>
    <w:p w:rsidR="002333E5" w:rsidRDefault="00AA5CAE">
      <w:pPr>
        <w:pStyle w:val="Nadpis1"/>
        <w:tabs>
          <w:tab w:val="left" w:pos="0"/>
        </w:tabs>
        <w:spacing w:before="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Část I. Práva a povinnosti strávníků a zákonných zástupců</w:t>
      </w:r>
    </w:p>
    <w:p w:rsidR="00BA40D6" w:rsidRPr="00874B67" w:rsidRDefault="00AA5CAE" w:rsidP="00AA5CAE">
      <w:pPr>
        <w:pStyle w:val="Normlnweb"/>
        <w:spacing w:before="278" w:after="0"/>
        <w:jc w:val="center"/>
        <w:rPr>
          <w:rFonts w:ascii="Arial" w:hAnsi="Arial" w:cs="Arial"/>
          <w:b/>
          <w:i/>
        </w:rPr>
      </w:pPr>
      <w:r w:rsidRPr="00874B67">
        <w:rPr>
          <w:rFonts w:ascii="Arial" w:hAnsi="Arial" w:cs="Arial"/>
          <w:b/>
          <w:i/>
        </w:rPr>
        <w:t>Článek 1</w:t>
      </w:r>
    </w:p>
    <w:p w:rsidR="00AA5CAE" w:rsidRDefault="00AA5CAE" w:rsidP="00AA5CAE">
      <w:pPr>
        <w:pStyle w:val="Normlnweb"/>
        <w:spacing w:before="278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strávníků</w:t>
      </w:r>
    </w:p>
    <w:p w:rsidR="00AA5CAE" w:rsidRPr="00AA5CAE" w:rsidRDefault="00AA5CAE" w:rsidP="00874B67">
      <w:pPr>
        <w:pStyle w:val="Normlnweb"/>
        <w:numPr>
          <w:ilvl w:val="0"/>
          <w:numId w:val="17"/>
        </w:numPr>
        <w:spacing w:before="278" w:after="0"/>
        <w:rPr>
          <w:b/>
        </w:rPr>
      </w:pPr>
      <w:r>
        <w:t>Strávníci využívají stravovací služby a informace týkající se školního stravování</w:t>
      </w:r>
    </w:p>
    <w:p w:rsidR="00AA5CAE" w:rsidRPr="00AA5CAE" w:rsidRDefault="00AA5CAE" w:rsidP="00874B67">
      <w:pPr>
        <w:pStyle w:val="Normlnweb"/>
        <w:numPr>
          <w:ilvl w:val="0"/>
          <w:numId w:val="17"/>
        </w:numPr>
        <w:spacing w:before="278" w:after="0"/>
        <w:rPr>
          <w:b/>
        </w:rPr>
      </w:pPr>
      <w:r>
        <w:t>Zaji</w:t>
      </w:r>
      <w:r w:rsidR="00AD365F">
        <w:t>štění bezpečnosti a ochrany zdraví, na život a práci ve zdravé</w:t>
      </w:r>
      <w:r>
        <w:t>m životním prostředí</w:t>
      </w:r>
    </w:p>
    <w:p w:rsidR="00AA5CAE" w:rsidRPr="001372A7" w:rsidRDefault="00AA5CAE" w:rsidP="00874B67">
      <w:pPr>
        <w:pStyle w:val="Normlnweb"/>
        <w:numPr>
          <w:ilvl w:val="0"/>
          <w:numId w:val="17"/>
        </w:numPr>
        <w:spacing w:before="278" w:after="0"/>
        <w:rPr>
          <w:b/>
        </w:rPr>
      </w:pPr>
      <w:r>
        <w:t>Ochranu před jakoukoli formou diskriminace, před fyzickým nebo psychickým násilím, zneužíváním, zanedbáváním, před sociálně patologickými jevy a všemi druhy toxikománií</w:t>
      </w:r>
    </w:p>
    <w:p w:rsidR="001372A7" w:rsidRPr="001372A7" w:rsidRDefault="001372A7" w:rsidP="00874B67">
      <w:pPr>
        <w:pStyle w:val="Normlnweb"/>
        <w:numPr>
          <w:ilvl w:val="0"/>
          <w:numId w:val="17"/>
        </w:numPr>
        <w:spacing w:before="278" w:after="0"/>
        <w:rPr>
          <w:b/>
        </w:rPr>
      </w:pPr>
      <w:r>
        <w:t>Strávníci nejsou nuceni ke konzumaci celého vydaného jídla.</w:t>
      </w:r>
    </w:p>
    <w:p w:rsidR="001372A7" w:rsidRPr="00AA5CAE" w:rsidRDefault="001372A7" w:rsidP="001372A7">
      <w:pPr>
        <w:pStyle w:val="Normlnweb"/>
        <w:spacing w:before="278" w:after="0"/>
        <w:ind w:left="720"/>
        <w:rPr>
          <w:b/>
        </w:rPr>
      </w:pPr>
    </w:p>
    <w:p w:rsidR="00AA5CAE" w:rsidRPr="00874B67" w:rsidRDefault="001372A7" w:rsidP="001372A7">
      <w:pPr>
        <w:pStyle w:val="Normlnweb"/>
        <w:spacing w:before="278" w:after="0"/>
        <w:ind w:left="720"/>
        <w:jc w:val="center"/>
        <w:rPr>
          <w:rFonts w:ascii="Arial" w:hAnsi="Arial" w:cs="Arial"/>
          <w:b/>
          <w:i/>
        </w:rPr>
      </w:pPr>
      <w:r w:rsidRPr="00874B67">
        <w:rPr>
          <w:rFonts w:ascii="Arial" w:hAnsi="Arial" w:cs="Arial"/>
          <w:b/>
          <w:i/>
        </w:rPr>
        <w:t>Článek 2</w:t>
      </w:r>
    </w:p>
    <w:p w:rsidR="001372A7" w:rsidRDefault="001372A7" w:rsidP="001372A7">
      <w:pPr>
        <w:pStyle w:val="Normlnweb"/>
        <w:spacing w:before="278" w:after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strávníků</w:t>
      </w:r>
    </w:p>
    <w:p w:rsidR="001372A7" w:rsidRDefault="001372A7" w:rsidP="00874B67">
      <w:pPr>
        <w:pStyle w:val="Normlnweb"/>
        <w:numPr>
          <w:ilvl w:val="0"/>
          <w:numId w:val="18"/>
        </w:numPr>
        <w:spacing w:before="278" w:after="0"/>
      </w:pPr>
      <w:r w:rsidRPr="001372A7">
        <w:t>Dodržovat pravidla kulturního chování</w:t>
      </w:r>
    </w:p>
    <w:p w:rsidR="001372A7" w:rsidRDefault="001372A7" w:rsidP="00874B67">
      <w:pPr>
        <w:pStyle w:val="Normlnweb"/>
        <w:numPr>
          <w:ilvl w:val="0"/>
          <w:numId w:val="18"/>
        </w:numPr>
        <w:spacing w:before="278" w:after="0"/>
      </w:pPr>
      <w:r>
        <w:t>Nesmí se dopouštět projevů rasismu a šikanování</w:t>
      </w:r>
    </w:p>
    <w:p w:rsidR="001372A7" w:rsidRDefault="001372A7" w:rsidP="00874B67">
      <w:pPr>
        <w:pStyle w:val="Normlnweb"/>
        <w:numPr>
          <w:ilvl w:val="0"/>
          <w:numId w:val="18"/>
        </w:numPr>
        <w:spacing w:before="278" w:after="0"/>
      </w:pPr>
      <w:r>
        <w:t>Plnit pokyny pedagogického dohledu, popřípadě dalších oprávněných osob</w:t>
      </w:r>
    </w:p>
    <w:p w:rsidR="001372A7" w:rsidRDefault="001372A7" w:rsidP="00874B67">
      <w:pPr>
        <w:pStyle w:val="Normlnweb"/>
        <w:numPr>
          <w:ilvl w:val="0"/>
          <w:numId w:val="18"/>
        </w:numPr>
        <w:spacing w:before="278" w:after="0"/>
      </w:pPr>
      <w:r>
        <w:t>Dbát na čistotu rukou, svých věcí, musí mít vždy domácí obuv</w:t>
      </w:r>
    </w:p>
    <w:p w:rsidR="001372A7" w:rsidRDefault="001372A7" w:rsidP="001372A7">
      <w:pPr>
        <w:pStyle w:val="Normlnweb"/>
        <w:spacing w:before="278" w:after="0"/>
      </w:pPr>
    </w:p>
    <w:p w:rsidR="001372A7" w:rsidRPr="00874B67" w:rsidRDefault="001372A7" w:rsidP="001372A7">
      <w:pPr>
        <w:pStyle w:val="Normlnweb"/>
        <w:spacing w:before="278" w:after="0"/>
        <w:jc w:val="center"/>
        <w:rPr>
          <w:rFonts w:ascii="Arial" w:hAnsi="Arial" w:cs="Arial"/>
          <w:b/>
          <w:i/>
        </w:rPr>
      </w:pPr>
      <w:r w:rsidRPr="00874B67">
        <w:rPr>
          <w:rFonts w:ascii="Arial" w:hAnsi="Arial" w:cs="Arial"/>
          <w:b/>
          <w:i/>
        </w:rPr>
        <w:t>Článek 3</w:t>
      </w:r>
    </w:p>
    <w:p w:rsidR="001372A7" w:rsidRDefault="001372A7" w:rsidP="001372A7">
      <w:pPr>
        <w:pStyle w:val="Normlnweb"/>
        <w:spacing w:before="278" w:after="0"/>
        <w:jc w:val="center"/>
        <w:rPr>
          <w:rFonts w:ascii="Arial" w:hAnsi="Arial" w:cs="Arial"/>
          <w:b/>
        </w:rPr>
      </w:pPr>
      <w:r w:rsidRPr="001372A7">
        <w:rPr>
          <w:rFonts w:ascii="Arial" w:hAnsi="Arial" w:cs="Arial"/>
          <w:b/>
        </w:rPr>
        <w:t>Práva zákonných zástupců strávníků</w:t>
      </w:r>
    </w:p>
    <w:p w:rsidR="001372A7" w:rsidRPr="001372A7" w:rsidRDefault="001372A7" w:rsidP="00874B67">
      <w:pPr>
        <w:pStyle w:val="Normlnweb"/>
        <w:numPr>
          <w:ilvl w:val="0"/>
          <w:numId w:val="19"/>
        </w:numPr>
        <w:spacing w:before="278" w:after="0"/>
      </w:pPr>
      <w:r w:rsidRPr="001372A7">
        <w:t>Zákonní zástupci mají právo vznášet připomínky a podněty k práci školní jídelny u ředitele školy</w:t>
      </w:r>
    </w:p>
    <w:p w:rsidR="00AA5CAE" w:rsidRPr="001372A7" w:rsidRDefault="00AA5CAE" w:rsidP="00BA40D6">
      <w:pPr>
        <w:pStyle w:val="Normlnweb"/>
        <w:spacing w:before="278" w:after="0"/>
        <w:jc w:val="both"/>
      </w:pPr>
    </w:p>
    <w:p w:rsidR="002333E5" w:rsidRPr="00874B67" w:rsidRDefault="001372A7" w:rsidP="001372A7">
      <w:pPr>
        <w:pStyle w:val="Normlnweb"/>
        <w:spacing w:after="0"/>
        <w:ind w:left="720"/>
        <w:jc w:val="center"/>
        <w:rPr>
          <w:rFonts w:ascii="Arial" w:hAnsi="Arial" w:cs="Arial"/>
          <w:b/>
          <w:i/>
        </w:rPr>
      </w:pPr>
      <w:r w:rsidRPr="00874B67">
        <w:rPr>
          <w:rFonts w:ascii="Arial" w:hAnsi="Arial" w:cs="Arial"/>
          <w:b/>
          <w:i/>
        </w:rPr>
        <w:t>Článek 4</w:t>
      </w:r>
    </w:p>
    <w:p w:rsidR="001372A7" w:rsidRDefault="001372A7" w:rsidP="001372A7">
      <w:pPr>
        <w:pStyle w:val="Normlnweb"/>
        <w:spacing w:after="0"/>
        <w:ind w:left="720"/>
        <w:jc w:val="center"/>
        <w:rPr>
          <w:rFonts w:ascii="Arial" w:hAnsi="Arial" w:cs="Arial"/>
          <w:b/>
        </w:rPr>
      </w:pPr>
      <w:r w:rsidRPr="001372A7">
        <w:rPr>
          <w:rFonts w:ascii="Arial" w:hAnsi="Arial" w:cs="Arial"/>
          <w:b/>
        </w:rPr>
        <w:t>Povinnosti zákonných zástupců strávníků</w:t>
      </w:r>
    </w:p>
    <w:p w:rsidR="001372A7" w:rsidRPr="001372A7" w:rsidRDefault="00874B67" w:rsidP="00874B67">
      <w:pPr>
        <w:pStyle w:val="Normlnweb"/>
        <w:numPr>
          <w:ilvl w:val="0"/>
          <w:numId w:val="20"/>
        </w:numPr>
        <w:spacing w:after="0"/>
        <w:jc w:val="both"/>
      </w:pPr>
      <w:r>
        <w:t>Zákonný zástupce má povinnost informovat organizaci o změně zdravotní způsobilosti, zdravotních obtížích strávníka nebo jiných závažných skutečnostech, na které je nutno brát ze zdravotního hlediska ohled.</w:t>
      </w:r>
    </w:p>
    <w:p w:rsidR="002333E5" w:rsidRDefault="002333E5">
      <w:pPr>
        <w:pStyle w:val="Nadpis1"/>
        <w:tabs>
          <w:tab w:val="left" w:pos="0"/>
        </w:tabs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Část II. Provozní podmínky</w:t>
      </w:r>
    </w:p>
    <w:p w:rsidR="002333E5" w:rsidRDefault="002333E5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1</w:t>
      </w:r>
    </w:p>
    <w:p w:rsidR="002333E5" w:rsidRDefault="002333E5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Provozní podmínky </w:t>
      </w:r>
    </w:p>
    <w:p w:rsidR="00874B67" w:rsidRDefault="002333E5" w:rsidP="00874B67">
      <w:pPr>
        <w:pStyle w:val="Normlnweb"/>
        <w:numPr>
          <w:ilvl w:val="0"/>
          <w:numId w:val="5"/>
        </w:numPr>
        <w:tabs>
          <w:tab w:val="left" w:pos="720"/>
        </w:tabs>
        <w:spacing w:before="278" w:after="0"/>
        <w:jc w:val="both"/>
      </w:pPr>
      <w:r>
        <w:t xml:space="preserve">Školní jídelna </w:t>
      </w:r>
      <w:r w:rsidR="00BA40D6">
        <w:t>je v provozu a v</w:t>
      </w:r>
      <w:r>
        <w:t>ydává st</w:t>
      </w:r>
      <w:r w:rsidR="00425950">
        <w:t xml:space="preserve">ravu </w:t>
      </w:r>
      <w:r w:rsidR="00BA40D6">
        <w:t> pouze v pracovní dny podle potřeby školského zařízení</w:t>
      </w:r>
      <w:r w:rsidR="00C45CC1">
        <w:t>.</w:t>
      </w:r>
    </w:p>
    <w:p w:rsidR="002333E5" w:rsidRDefault="002333E5" w:rsidP="00874B67">
      <w:pPr>
        <w:pStyle w:val="Normlnweb"/>
        <w:numPr>
          <w:ilvl w:val="0"/>
          <w:numId w:val="5"/>
        </w:numPr>
        <w:tabs>
          <w:tab w:val="left" w:pos="720"/>
        </w:tabs>
        <w:spacing w:before="0" w:after="0"/>
        <w:jc w:val="both"/>
      </w:pPr>
      <w:r>
        <w:t>Výdej stravy se provádí v době od 8,30 do 14,00 hod /přesnídávka, oběd, svačinka /</w:t>
      </w:r>
      <w:r w:rsidR="00C45CC1">
        <w:t>.</w:t>
      </w:r>
    </w:p>
    <w:p w:rsidR="00C45CC1" w:rsidRDefault="00C45CC1" w:rsidP="00874B67">
      <w:pPr>
        <w:pStyle w:val="Normlnweb"/>
        <w:numPr>
          <w:ilvl w:val="0"/>
          <w:numId w:val="5"/>
        </w:numPr>
        <w:tabs>
          <w:tab w:val="left" w:pos="720"/>
        </w:tabs>
        <w:spacing w:before="0" w:after="0"/>
        <w:jc w:val="both"/>
      </w:pPr>
      <w:r>
        <w:t>Na každý školní rok je strávník povinen vyplnit vždy novou přihlášku ke stravování, která mu bude předána k vyplnění vždy první den na začátku školního roku. Během roku je k dispozici u vedoucí školní jídelny.</w:t>
      </w:r>
    </w:p>
    <w:p w:rsidR="00C45CC1" w:rsidRDefault="00C45CC1" w:rsidP="00874B67">
      <w:pPr>
        <w:pStyle w:val="Normlnweb"/>
        <w:numPr>
          <w:ilvl w:val="0"/>
          <w:numId w:val="5"/>
        </w:numPr>
        <w:tabs>
          <w:tab w:val="left" w:pos="720"/>
        </w:tabs>
        <w:spacing w:before="0" w:after="0"/>
        <w:jc w:val="both"/>
      </w:pPr>
      <w:r>
        <w:t xml:space="preserve">Odevzdáním přihlášky je strávník závazně přihlášen ke každodennímu odběru stravy v daný školní </w:t>
      </w:r>
      <w:proofErr w:type="gramStart"/>
      <w:r>
        <w:t>rok</w:t>
      </w:r>
      <w:proofErr w:type="gramEnd"/>
      <w:r>
        <w:t>.</w:t>
      </w:r>
    </w:p>
    <w:p w:rsidR="00C45CC1" w:rsidRDefault="001C558C" w:rsidP="00874B67">
      <w:pPr>
        <w:pStyle w:val="Normlnweb"/>
        <w:numPr>
          <w:ilvl w:val="0"/>
          <w:numId w:val="5"/>
        </w:numPr>
        <w:tabs>
          <w:tab w:val="left" w:pos="720"/>
        </w:tabs>
        <w:spacing w:before="0" w:after="0"/>
        <w:jc w:val="both"/>
      </w:pPr>
      <w:r>
        <w:t>Odhlašování stravy se provádí den předem.</w:t>
      </w:r>
    </w:p>
    <w:p w:rsidR="002333E5" w:rsidRDefault="002333E5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2</w:t>
      </w:r>
    </w:p>
    <w:p w:rsidR="002333E5" w:rsidRDefault="00C45CC1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Úplata za školní stravování</w:t>
      </w:r>
    </w:p>
    <w:p w:rsidR="00C45CC1" w:rsidRDefault="00C45CC1" w:rsidP="00874B67">
      <w:pPr>
        <w:pStyle w:val="Normlnweb"/>
        <w:numPr>
          <w:ilvl w:val="0"/>
          <w:numId w:val="3"/>
        </w:numPr>
        <w:tabs>
          <w:tab w:val="left" w:pos="720"/>
        </w:tabs>
        <w:spacing w:before="278" w:after="0"/>
      </w:pPr>
      <w:r>
        <w:t>Sazby stravného vycházejí z finančních limitů na nákup potravin</w:t>
      </w:r>
      <w:r w:rsidR="00C33460">
        <w:t xml:space="preserve"> uvedených v příloze k vyhlášce č. 107/2005 Sb., o školním stravování.</w:t>
      </w:r>
    </w:p>
    <w:p w:rsidR="00C33460" w:rsidRDefault="00C33460" w:rsidP="00874B67">
      <w:pPr>
        <w:pStyle w:val="Normlnweb"/>
        <w:numPr>
          <w:ilvl w:val="0"/>
          <w:numId w:val="3"/>
        </w:numPr>
        <w:tabs>
          <w:tab w:val="left" w:pos="720"/>
        </w:tabs>
        <w:spacing w:before="278" w:after="0"/>
      </w:pPr>
      <w:r>
        <w:t xml:space="preserve">Sazby stravného jsou stanoveny podle věkových skupin žáků, do kterých jsou zařazeni na dobu školního roku vždy od </w:t>
      </w:r>
      <w:proofErr w:type="gramStart"/>
      <w:r>
        <w:t>1.9. do</w:t>
      </w:r>
      <w:proofErr w:type="gramEnd"/>
      <w:r>
        <w:t xml:space="preserve"> 31</w:t>
      </w:r>
      <w:r w:rsidR="001C558C">
        <w:t>.8., ve kterém dosahují daného</w:t>
      </w:r>
      <w:r>
        <w:t xml:space="preserve"> věku. </w:t>
      </w:r>
    </w:p>
    <w:p w:rsidR="00C33460" w:rsidRDefault="00C33460" w:rsidP="00874B67">
      <w:pPr>
        <w:pStyle w:val="Normlnweb"/>
        <w:numPr>
          <w:ilvl w:val="0"/>
          <w:numId w:val="3"/>
        </w:numPr>
        <w:tabs>
          <w:tab w:val="left" w:pos="720"/>
        </w:tabs>
        <w:spacing w:before="278" w:after="0"/>
      </w:pPr>
      <w:r>
        <w:t>Sazby stravného za jedno odebrané jídlo jsou stanoveny takto:</w:t>
      </w:r>
    </w:p>
    <w:p w:rsidR="00C33460" w:rsidRDefault="00C33460" w:rsidP="00874B67">
      <w:pPr>
        <w:pStyle w:val="Normlnweb"/>
        <w:numPr>
          <w:ilvl w:val="0"/>
          <w:numId w:val="6"/>
        </w:numPr>
        <w:spacing w:before="100" w:beforeAutospacing="1" w:after="0"/>
        <w:ind w:left="1434" w:hanging="357"/>
      </w:pPr>
      <w:r>
        <w:t xml:space="preserve">Děti MŠ 3-6 let </w:t>
      </w:r>
      <w:proofErr w:type="gramStart"/>
      <w:r>
        <w:t>pře</w:t>
      </w:r>
      <w:r w:rsidR="0081322A">
        <w:t>snídávka                       11</w:t>
      </w:r>
      <w:r>
        <w:t>,-</w:t>
      </w:r>
      <w:proofErr w:type="gramEnd"/>
      <w:r>
        <w:t>Kč</w:t>
      </w:r>
    </w:p>
    <w:p w:rsidR="00C33460" w:rsidRDefault="00C33460" w:rsidP="00874B67">
      <w:pPr>
        <w:pStyle w:val="Normlnweb"/>
        <w:numPr>
          <w:ilvl w:val="0"/>
          <w:numId w:val="6"/>
        </w:numPr>
        <w:spacing w:before="100" w:beforeAutospacing="1" w:after="0"/>
        <w:ind w:left="1434" w:hanging="357"/>
      </w:pPr>
      <w:r>
        <w:t xml:space="preserve">Děti MŠ 3-6 let </w:t>
      </w:r>
      <w:proofErr w:type="gramStart"/>
      <w:r>
        <w:t xml:space="preserve">oběd </w:t>
      </w:r>
      <w:r w:rsidR="00CA38BB">
        <w:t xml:space="preserve">                              </w:t>
      </w:r>
      <w:r w:rsidR="0081322A">
        <w:t xml:space="preserve"> </w:t>
      </w:r>
      <w:r w:rsidR="00CA38BB">
        <w:t xml:space="preserve"> </w:t>
      </w:r>
      <w:r w:rsidR="0081322A">
        <w:t xml:space="preserve"> 25</w:t>
      </w:r>
      <w:r>
        <w:t>,-</w:t>
      </w:r>
      <w:proofErr w:type="gramEnd"/>
      <w:r>
        <w:t>Kč</w:t>
      </w:r>
    </w:p>
    <w:p w:rsidR="00C33460" w:rsidRDefault="00C33460" w:rsidP="00874B67">
      <w:pPr>
        <w:pStyle w:val="Normlnweb"/>
        <w:numPr>
          <w:ilvl w:val="0"/>
          <w:numId w:val="6"/>
        </w:numPr>
        <w:spacing w:before="100" w:beforeAutospacing="1" w:after="0"/>
        <w:ind w:left="1434" w:hanging="357"/>
      </w:pPr>
      <w:r>
        <w:t xml:space="preserve">Děti MŠ 3-6 let </w:t>
      </w:r>
      <w:proofErr w:type="gramStart"/>
      <w:r>
        <w:t>svači</w:t>
      </w:r>
      <w:r w:rsidR="001C558C">
        <w:t xml:space="preserve">nka                            </w:t>
      </w:r>
      <w:r w:rsidR="0081322A">
        <w:t>11</w:t>
      </w:r>
      <w:r>
        <w:t>,-</w:t>
      </w:r>
      <w:proofErr w:type="gramEnd"/>
      <w:r>
        <w:t>Kč</w:t>
      </w:r>
    </w:p>
    <w:p w:rsidR="0081322A" w:rsidRDefault="0081322A" w:rsidP="00874B67">
      <w:pPr>
        <w:pStyle w:val="Normlnweb"/>
        <w:numPr>
          <w:ilvl w:val="0"/>
          <w:numId w:val="6"/>
        </w:numPr>
        <w:spacing w:before="100" w:beforeAutospacing="1" w:after="0"/>
        <w:ind w:left="1434" w:hanging="357"/>
      </w:pPr>
      <w:r>
        <w:t xml:space="preserve">Pitný </w:t>
      </w:r>
      <w:proofErr w:type="gramStart"/>
      <w:r>
        <w:t>režim                                                   4,-</w:t>
      </w:r>
      <w:proofErr w:type="gramEnd"/>
      <w:r>
        <w:t>Kč</w:t>
      </w:r>
    </w:p>
    <w:p w:rsidR="00CA38BB" w:rsidRDefault="00CA38BB" w:rsidP="00CA38BB">
      <w:pPr>
        <w:pStyle w:val="Normlnweb"/>
        <w:spacing w:before="278" w:after="0"/>
      </w:pPr>
    </w:p>
    <w:p w:rsidR="00C33460" w:rsidRDefault="00C33460" w:rsidP="00874B67">
      <w:pPr>
        <w:pStyle w:val="Normlnweb"/>
        <w:numPr>
          <w:ilvl w:val="0"/>
          <w:numId w:val="6"/>
        </w:numPr>
        <w:spacing w:before="100" w:beforeAutospacing="1" w:after="0"/>
      </w:pPr>
      <w:r>
        <w:t xml:space="preserve">Děti MŠ 7 letí </w:t>
      </w:r>
      <w:proofErr w:type="gramStart"/>
      <w:r>
        <w:t xml:space="preserve">přesnídávka  </w:t>
      </w:r>
      <w:r w:rsidR="0081322A">
        <w:t xml:space="preserve">                       12</w:t>
      </w:r>
      <w:r>
        <w:t>,-</w:t>
      </w:r>
      <w:proofErr w:type="gramEnd"/>
      <w:r>
        <w:t>Kč</w:t>
      </w:r>
    </w:p>
    <w:p w:rsidR="00C33460" w:rsidRDefault="00C33460" w:rsidP="00874B67">
      <w:pPr>
        <w:pStyle w:val="Normlnweb"/>
        <w:numPr>
          <w:ilvl w:val="0"/>
          <w:numId w:val="6"/>
        </w:numPr>
        <w:spacing w:before="100" w:beforeAutospacing="1" w:after="0"/>
      </w:pPr>
      <w:r>
        <w:t xml:space="preserve">Děti MŠ 7 letí </w:t>
      </w:r>
      <w:proofErr w:type="gramStart"/>
      <w:r>
        <w:t xml:space="preserve">oběd                               </w:t>
      </w:r>
      <w:r w:rsidR="001C558C">
        <w:t xml:space="preserve">  </w:t>
      </w:r>
      <w:r w:rsidR="0081322A">
        <w:t xml:space="preserve">    30</w:t>
      </w:r>
      <w:r>
        <w:t>,-</w:t>
      </w:r>
      <w:proofErr w:type="gramEnd"/>
      <w:r>
        <w:t>Kč</w:t>
      </w:r>
    </w:p>
    <w:p w:rsidR="00CA38BB" w:rsidRDefault="00C33460" w:rsidP="00874B67">
      <w:pPr>
        <w:pStyle w:val="Normlnweb"/>
        <w:numPr>
          <w:ilvl w:val="0"/>
          <w:numId w:val="6"/>
        </w:numPr>
        <w:spacing w:before="100" w:beforeAutospacing="1" w:after="0"/>
      </w:pPr>
      <w:r>
        <w:t xml:space="preserve">Děti MŠ 7 letí </w:t>
      </w:r>
      <w:proofErr w:type="gramStart"/>
      <w:r>
        <w:t xml:space="preserve">svačinka                            </w:t>
      </w:r>
      <w:r w:rsidR="00CA38BB">
        <w:t xml:space="preserve">  </w:t>
      </w:r>
      <w:r w:rsidR="0081322A">
        <w:t xml:space="preserve"> 12</w:t>
      </w:r>
      <w:r>
        <w:t>,-</w:t>
      </w:r>
      <w:proofErr w:type="gramEnd"/>
      <w:r>
        <w:t>Kč</w:t>
      </w:r>
    </w:p>
    <w:p w:rsidR="0081322A" w:rsidRDefault="0081322A" w:rsidP="00874B67">
      <w:pPr>
        <w:pStyle w:val="Normlnweb"/>
        <w:numPr>
          <w:ilvl w:val="0"/>
          <w:numId w:val="6"/>
        </w:numPr>
        <w:spacing w:before="100" w:beforeAutospacing="1" w:after="0"/>
      </w:pPr>
      <w:r>
        <w:t xml:space="preserve">Pitný </w:t>
      </w:r>
      <w:proofErr w:type="gramStart"/>
      <w:r>
        <w:t>režim                                                   4,-</w:t>
      </w:r>
      <w:proofErr w:type="gramEnd"/>
      <w:r>
        <w:t xml:space="preserve"> Kč</w:t>
      </w:r>
    </w:p>
    <w:p w:rsidR="00CA38BB" w:rsidRDefault="00CA38BB" w:rsidP="00CA38BB">
      <w:pPr>
        <w:pStyle w:val="Normlnweb"/>
        <w:spacing w:before="100" w:beforeAutospacing="1" w:after="0"/>
        <w:ind w:left="720"/>
      </w:pPr>
    </w:p>
    <w:p w:rsidR="00CA38BB" w:rsidRDefault="00CA38BB" w:rsidP="00874B67">
      <w:pPr>
        <w:pStyle w:val="Normlnweb"/>
        <w:numPr>
          <w:ilvl w:val="0"/>
          <w:numId w:val="6"/>
        </w:numPr>
        <w:spacing w:before="100" w:beforeAutospacing="1" w:after="0"/>
        <w:ind w:left="1434" w:hanging="357"/>
      </w:pPr>
      <w:r>
        <w:t xml:space="preserve">Žáci ZŠ do 10 let </w:t>
      </w:r>
      <w:proofErr w:type="gramStart"/>
      <w:r>
        <w:t>oběd</w:t>
      </w:r>
      <w:r w:rsidR="0081322A">
        <w:t xml:space="preserve">                              30</w:t>
      </w:r>
      <w:r>
        <w:t>,-</w:t>
      </w:r>
      <w:proofErr w:type="gramEnd"/>
      <w:r>
        <w:t>Kč</w:t>
      </w:r>
    </w:p>
    <w:p w:rsidR="00CA38BB" w:rsidRDefault="00CA38BB" w:rsidP="00874B67">
      <w:pPr>
        <w:pStyle w:val="Normlnweb"/>
        <w:numPr>
          <w:ilvl w:val="0"/>
          <w:numId w:val="6"/>
        </w:numPr>
        <w:spacing w:before="100" w:beforeAutospacing="1" w:after="0"/>
        <w:ind w:left="1434" w:hanging="357"/>
      </w:pPr>
      <w:r>
        <w:t xml:space="preserve">Žáci ZŠ nad 10let </w:t>
      </w:r>
      <w:proofErr w:type="gramStart"/>
      <w:r>
        <w:t>obě</w:t>
      </w:r>
      <w:r w:rsidR="0081322A">
        <w:t>d                             33</w:t>
      </w:r>
      <w:r>
        <w:t>,-</w:t>
      </w:r>
      <w:proofErr w:type="gramEnd"/>
      <w:r>
        <w:t>Kč</w:t>
      </w:r>
    </w:p>
    <w:p w:rsidR="00CA38BB" w:rsidRDefault="00CA38BB" w:rsidP="00874B67">
      <w:pPr>
        <w:pStyle w:val="Normlnweb"/>
        <w:numPr>
          <w:ilvl w:val="0"/>
          <w:numId w:val="6"/>
        </w:numPr>
        <w:spacing w:before="100" w:beforeAutospacing="1" w:after="0"/>
        <w:ind w:left="1434" w:hanging="357"/>
      </w:pPr>
      <w:r>
        <w:t xml:space="preserve">Žáci ZŠ </w:t>
      </w:r>
      <w:proofErr w:type="gramStart"/>
      <w:r>
        <w:t xml:space="preserve">přesnídávka   </w:t>
      </w:r>
      <w:r w:rsidR="001C558C">
        <w:t xml:space="preserve"> </w:t>
      </w:r>
      <w:r w:rsidR="0081322A">
        <w:t xml:space="preserve">                             17</w:t>
      </w:r>
      <w:r>
        <w:t>,-</w:t>
      </w:r>
      <w:proofErr w:type="gramEnd"/>
      <w:r>
        <w:t>Kč</w:t>
      </w:r>
    </w:p>
    <w:p w:rsidR="002333E5" w:rsidRDefault="002333E5" w:rsidP="00874B67">
      <w:pPr>
        <w:pStyle w:val="Normlnweb"/>
        <w:numPr>
          <w:ilvl w:val="0"/>
          <w:numId w:val="3"/>
        </w:numPr>
        <w:tabs>
          <w:tab w:val="left" w:pos="720"/>
        </w:tabs>
        <w:spacing w:before="360" w:after="0"/>
        <w:ind w:left="714" w:hanging="357"/>
        <w:jc w:val="both"/>
      </w:pPr>
      <w:r>
        <w:t xml:space="preserve">Stravné se hradí bezhotovostním platebním stykem </w:t>
      </w:r>
      <w:r w:rsidR="00CA38BB">
        <w:t xml:space="preserve">/složenkou, inkasem/ </w:t>
      </w:r>
      <w:r>
        <w:t xml:space="preserve">na účet školy, </w:t>
      </w:r>
      <w:r w:rsidR="00395098">
        <w:t>a t</w:t>
      </w:r>
      <w:r w:rsidR="0081322A">
        <w:t>o vždy za celý minulý měsíc k 15</w:t>
      </w:r>
      <w:r w:rsidR="00395098">
        <w:t xml:space="preserve"> dni v daném měsíci.</w:t>
      </w:r>
    </w:p>
    <w:p w:rsidR="00395098" w:rsidRDefault="00395098" w:rsidP="00874B67">
      <w:pPr>
        <w:pStyle w:val="Normlnweb"/>
        <w:numPr>
          <w:ilvl w:val="0"/>
          <w:numId w:val="3"/>
        </w:numPr>
        <w:tabs>
          <w:tab w:val="left" w:pos="720"/>
        </w:tabs>
        <w:spacing w:before="360" w:after="0"/>
        <w:ind w:left="714" w:hanging="357"/>
        <w:jc w:val="both"/>
      </w:pPr>
      <w:r>
        <w:lastRenderedPageBreak/>
        <w:t>Všichni strávníci platící inkasem jsou povinni si na svých účtech zajistit dostatečné množství finančních prostředků a povolit maximální měsíční limit k inkasování.</w:t>
      </w:r>
    </w:p>
    <w:p w:rsidR="00395098" w:rsidRDefault="00395098" w:rsidP="00874B67">
      <w:pPr>
        <w:pStyle w:val="Normlnweb"/>
        <w:numPr>
          <w:ilvl w:val="0"/>
          <w:numId w:val="3"/>
        </w:numPr>
        <w:spacing w:before="360" w:after="280"/>
        <w:ind w:left="714" w:hanging="357"/>
        <w:jc w:val="both"/>
      </w:pPr>
      <w:r>
        <w:t xml:space="preserve">Ve speciálních případech může vedoucí školní jídelny povolit jednorázovou úhradu stravného v hotovosti. </w:t>
      </w:r>
    </w:p>
    <w:p w:rsidR="00395098" w:rsidRDefault="00395098" w:rsidP="00874B67">
      <w:pPr>
        <w:pStyle w:val="Normlnweb"/>
        <w:numPr>
          <w:ilvl w:val="0"/>
          <w:numId w:val="3"/>
        </w:numPr>
        <w:spacing w:before="0" w:after="280"/>
        <w:jc w:val="both"/>
      </w:pPr>
      <w:proofErr w:type="gramStart"/>
      <w:r>
        <w:t>Nedojde-li</w:t>
      </w:r>
      <w:proofErr w:type="gramEnd"/>
      <w:r>
        <w:t xml:space="preserve"> k odhlášení stravy nevyčerpaná strava </w:t>
      </w:r>
      <w:proofErr w:type="gramStart"/>
      <w:r>
        <w:t>propadá</w:t>
      </w:r>
      <w:proofErr w:type="gramEnd"/>
      <w:r>
        <w:t xml:space="preserve"> a nelze za ní uplatňovat náhradu. </w:t>
      </w:r>
    </w:p>
    <w:p w:rsidR="00395098" w:rsidRDefault="00395098" w:rsidP="00395098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3</w:t>
      </w:r>
    </w:p>
    <w:p w:rsidR="00395098" w:rsidRDefault="00395098" w:rsidP="00395098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Úplata za závodní stravování</w:t>
      </w:r>
    </w:p>
    <w:p w:rsidR="00395098" w:rsidRDefault="00395098" w:rsidP="00395098">
      <w:pPr>
        <w:pStyle w:val="Normlnweb"/>
        <w:spacing w:after="0"/>
        <w:ind w:left="720"/>
        <w:jc w:val="both"/>
      </w:pPr>
      <w:r w:rsidRPr="00395098">
        <w:t xml:space="preserve">Sazba stravného vychází z finančních limitů na nákup potravin uvedených v příloze č. 2 k vyhlášce č. 107/2005 Sb., o školním stravování, z § 2, 3 vyhlášky č. 84/2005 Sb., o nákladech na závodní stravování a jejich úhradě v příspěvkových organizacích zřízených územními samosprávnými celky. Finanční limit je snížen o příspěvek z FKSP. Příspěvek z FKSP zaměstnancům nenáleží v době čerpání dovolené a při pracovní neschopnosti. </w:t>
      </w:r>
    </w:p>
    <w:p w:rsidR="002333E5" w:rsidRDefault="00D2490F" w:rsidP="00874B67">
      <w:pPr>
        <w:pStyle w:val="Normlnweb"/>
        <w:numPr>
          <w:ilvl w:val="0"/>
          <w:numId w:val="7"/>
        </w:numPr>
        <w:spacing w:before="100" w:beforeAutospacing="1" w:after="0"/>
        <w:ind w:left="1559" w:hanging="357"/>
        <w:jc w:val="both"/>
      </w:pPr>
      <w:r>
        <w:t>Zaměstnanci vlastní</w:t>
      </w:r>
      <w:r w:rsidR="00593C1F">
        <w:t xml:space="preserve"> </w:t>
      </w:r>
      <w:proofErr w:type="gramStart"/>
      <w:r w:rsidR="00593C1F">
        <w:t>oběd             28</w:t>
      </w:r>
      <w:r>
        <w:t>,-</w:t>
      </w:r>
      <w:proofErr w:type="gramEnd"/>
      <w:r>
        <w:t>Kč</w:t>
      </w:r>
    </w:p>
    <w:p w:rsidR="00D2490F" w:rsidRPr="00395098" w:rsidRDefault="00D2490F" w:rsidP="00874B67">
      <w:pPr>
        <w:pStyle w:val="Normlnweb"/>
        <w:numPr>
          <w:ilvl w:val="0"/>
          <w:numId w:val="7"/>
        </w:numPr>
        <w:spacing w:before="100" w:beforeAutospacing="1" w:after="0"/>
        <w:ind w:left="1559" w:hanging="357"/>
        <w:jc w:val="both"/>
      </w:pPr>
      <w:r>
        <w:t>Příspěvek</w:t>
      </w:r>
      <w:r w:rsidR="001C558C">
        <w:t xml:space="preserve"> F</w:t>
      </w:r>
      <w:r w:rsidR="00593C1F">
        <w:t>KSP                           17</w:t>
      </w:r>
      <w:r>
        <w:t>,-Kč</w:t>
      </w:r>
    </w:p>
    <w:p w:rsidR="002333E5" w:rsidRDefault="002333E5" w:rsidP="00395098">
      <w:pPr>
        <w:pStyle w:val="Normlnweb"/>
        <w:spacing w:before="0" w:after="280"/>
      </w:pPr>
      <w:r>
        <w:t xml:space="preserve"> </w:t>
      </w:r>
    </w:p>
    <w:p w:rsidR="00D2490F" w:rsidRDefault="00D2490F" w:rsidP="00D2490F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4</w:t>
      </w:r>
    </w:p>
    <w:p w:rsidR="00D2490F" w:rsidRDefault="00D2490F" w:rsidP="00D2490F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Úplata za doplňkovou činnost</w:t>
      </w:r>
    </w:p>
    <w:p w:rsidR="00D2490F" w:rsidRDefault="00D2490F" w:rsidP="00D2490F">
      <w:pPr>
        <w:pStyle w:val="Zkladntext"/>
      </w:pPr>
    </w:p>
    <w:p w:rsidR="00D2490F" w:rsidRPr="00D2490F" w:rsidRDefault="00D2490F" w:rsidP="00D2490F">
      <w:pPr>
        <w:shd w:val="clear" w:color="auto" w:fill="FFFFFF"/>
        <w:suppressAutoHyphens w:val="0"/>
        <w:jc w:val="both"/>
        <w:rPr>
          <w:lang w:eastAsia="cs-CZ"/>
        </w:rPr>
      </w:pPr>
      <w:r w:rsidRPr="00D2490F">
        <w:rPr>
          <w:lang w:eastAsia="cs-CZ"/>
        </w:rPr>
        <w:t xml:space="preserve">Doplňková činnost je povolena zřizovatelem školní jídelny ve Zřizovací listině příspěvkové organizace Základní škola a Mateřská škola </w:t>
      </w:r>
      <w:r>
        <w:rPr>
          <w:lang w:eastAsia="cs-CZ"/>
        </w:rPr>
        <w:t>Slavkov pod Hostýnem, Slavkov pod Hostýnem 57.</w:t>
      </w:r>
      <w:r w:rsidRPr="00D2490F">
        <w:rPr>
          <w:lang w:eastAsia="cs-CZ"/>
        </w:rPr>
        <w:t xml:space="preserve"> Školní jídelna provozuje doplňkovou činnost na základě živnostenského listu.</w:t>
      </w:r>
    </w:p>
    <w:p w:rsidR="00D2490F" w:rsidRPr="00D2490F" w:rsidRDefault="00D2490F" w:rsidP="00D2490F">
      <w:pPr>
        <w:shd w:val="clear" w:color="auto" w:fill="FFFFFF"/>
        <w:suppressAutoHyphens w:val="0"/>
        <w:jc w:val="both"/>
        <w:rPr>
          <w:lang w:eastAsia="cs-CZ"/>
        </w:rPr>
      </w:pPr>
      <w:r w:rsidRPr="00D2490F">
        <w:rPr>
          <w:lang w:eastAsia="cs-CZ"/>
        </w:rPr>
        <w:t>V rámci DČ jsou prodávány obědy cizím strávníkům (důchodcům a jiným osobám).</w:t>
      </w:r>
    </w:p>
    <w:p w:rsidR="00D2490F" w:rsidRPr="00D2490F" w:rsidRDefault="00593C1F" w:rsidP="00D2490F">
      <w:pPr>
        <w:shd w:val="clear" w:color="auto" w:fill="FFFFFF"/>
        <w:suppressAutoHyphens w:val="0"/>
        <w:jc w:val="both"/>
        <w:rPr>
          <w:lang w:eastAsia="cs-CZ"/>
        </w:rPr>
      </w:pPr>
      <w:r>
        <w:rPr>
          <w:lang w:eastAsia="cs-CZ"/>
        </w:rPr>
        <w:t>Sazba stravného vychází</w:t>
      </w:r>
      <w:r w:rsidR="00D2490F" w:rsidRPr="00D2490F">
        <w:rPr>
          <w:lang w:eastAsia="cs-CZ"/>
        </w:rPr>
        <w:t xml:space="preserve"> z kalkulace nákladů na 1 oběd, ve které jsou zahrnuty náklady na potraviny, mzdové náklady, režijní náklady (tj. náklady na elektrický proud, vodné a stočné, topení, amortizaci) a přiměřený zisk.</w:t>
      </w:r>
    </w:p>
    <w:p w:rsidR="00D2490F" w:rsidRPr="00D2490F" w:rsidRDefault="00D2490F" w:rsidP="00D2490F">
      <w:pPr>
        <w:shd w:val="clear" w:color="auto" w:fill="FFFFFF"/>
        <w:suppressAutoHyphens w:val="0"/>
        <w:jc w:val="both"/>
        <w:rPr>
          <w:lang w:eastAsia="cs-CZ"/>
        </w:rPr>
      </w:pPr>
      <w:r w:rsidRPr="00D2490F">
        <w:rPr>
          <w:lang w:eastAsia="cs-CZ"/>
        </w:rPr>
        <w:t xml:space="preserve">Sazba stravného je stanovena </w:t>
      </w:r>
      <w:proofErr w:type="gramStart"/>
      <w:r w:rsidR="00425950">
        <w:rPr>
          <w:lang w:eastAsia="cs-CZ"/>
        </w:rPr>
        <w:t>za</w:t>
      </w:r>
      <w:proofErr w:type="gramEnd"/>
      <w:r>
        <w:rPr>
          <w:lang w:eastAsia="cs-CZ"/>
        </w:rPr>
        <w:t>:</w:t>
      </w:r>
    </w:p>
    <w:p w:rsidR="00D2490F" w:rsidRPr="00D2490F" w:rsidRDefault="00D2490F" w:rsidP="00D2490F">
      <w:pPr>
        <w:shd w:val="clear" w:color="auto" w:fill="FFFFFF"/>
        <w:suppressAutoHyphens w:val="0"/>
        <w:jc w:val="both"/>
        <w:rPr>
          <w:b/>
          <w:lang w:eastAsia="cs-CZ"/>
        </w:rPr>
      </w:pPr>
      <w:r w:rsidRPr="00D2490F">
        <w:rPr>
          <w:b/>
          <w:lang w:eastAsia="cs-CZ"/>
        </w:rPr>
        <w:t>1 odebraný oběd pro cizí strávn</w:t>
      </w:r>
      <w:r w:rsidR="00593C1F">
        <w:rPr>
          <w:b/>
          <w:lang w:eastAsia="cs-CZ"/>
        </w:rPr>
        <w:t>íky 8</w:t>
      </w:r>
      <w:r w:rsidR="00734DF7">
        <w:rPr>
          <w:b/>
          <w:lang w:eastAsia="cs-CZ"/>
        </w:rPr>
        <w:t>0,00 Kč.</w:t>
      </w:r>
    </w:p>
    <w:p w:rsidR="00D2490F" w:rsidRPr="00D2490F" w:rsidRDefault="00D2490F" w:rsidP="00D2490F">
      <w:pPr>
        <w:pStyle w:val="Zkladntext"/>
        <w:jc w:val="both"/>
      </w:pPr>
    </w:p>
    <w:p w:rsidR="00D2490F" w:rsidRDefault="00D2490F" w:rsidP="00874B67">
      <w:pPr>
        <w:pStyle w:val="Normlnweb"/>
        <w:numPr>
          <w:ilvl w:val="0"/>
          <w:numId w:val="11"/>
        </w:numPr>
        <w:tabs>
          <w:tab w:val="clear" w:pos="0"/>
          <w:tab w:val="num" w:pos="709"/>
        </w:tabs>
        <w:spacing w:before="278" w:after="0"/>
        <w:ind w:left="709" w:hanging="283"/>
        <w:jc w:val="both"/>
      </w:pPr>
      <w:r>
        <w:t>Stravné se hradí bezhotovostním platebním stykem /složenkou, inkasem/ na úče</w:t>
      </w:r>
      <w:r w:rsidR="00FE003D">
        <w:t>t</w:t>
      </w:r>
      <w:r w:rsidR="003B169E">
        <w:t xml:space="preserve"> </w:t>
      </w:r>
      <w:r>
        <w:t>školy, a to vždy za celý minulý měsíc k 20 dni v daném měsíci.</w:t>
      </w:r>
    </w:p>
    <w:p w:rsidR="00D2490F" w:rsidRDefault="00D2490F" w:rsidP="00874B67">
      <w:pPr>
        <w:pStyle w:val="Normlnweb"/>
        <w:numPr>
          <w:ilvl w:val="0"/>
          <w:numId w:val="11"/>
        </w:numPr>
        <w:tabs>
          <w:tab w:val="clear" w:pos="0"/>
          <w:tab w:val="num" w:pos="709"/>
        </w:tabs>
        <w:spacing w:after="280"/>
        <w:ind w:left="709" w:hanging="283"/>
        <w:jc w:val="both"/>
      </w:pPr>
      <w:r>
        <w:t xml:space="preserve">Ve speciálních případech může vedoucí školní jídelny povolit jednorázovou úhradu stravného v hotovosti. </w:t>
      </w:r>
    </w:p>
    <w:p w:rsidR="00D2490F" w:rsidRDefault="00D2490F" w:rsidP="00874B67">
      <w:pPr>
        <w:pStyle w:val="Normlnweb"/>
        <w:numPr>
          <w:ilvl w:val="0"/>
          <w:numId w:val="11"/>
        </w:numPr>
        <w:tabs>
          <w:tab w:val="clear" w:pos="0"/>
          <w:tab w:val="num" w:pos="709"/>
        </w:tabs>
        <w:spacing w:before="0" w:after="280"/>
        <w:ind w:left="709" w:hanging="283"/>
        <w:jc w:val="both"/>
      </w:pPr>
      <w:proofErr w:type="gramStart"/>
      <w:r>
        <w:t>Nedojde-li</w:t>
      </w:r>
      <w:proofErr w:type="gramEnd"/>
      <w:r>
        <w:t xml:space="preserve"> k odhlášení stravy nevyčerpaná strava </w:t>
      </w:r>
      <w:proofErr w:type="gramStart"/>
      <w:r>
        <w:t>propadá</w:t>
      </w:r>
      <w:proofErr w:type="gramEnd"/>
      <w:r>
        <w:t xml:space="preserve"> a nelze za ní uplatňovat náhradu. </w:t>
      </w:r>
    </w:p>
    <w:p w:rsidR="002333E5" w:rsidRDefault="00D2490F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Článek 5</w:t>
      </w:r>
    </w:p>
    <w:p w:rsidR="00CB7CCC" w:rsidRPr="00425950" w:rsidRDefault="00CB7CCC" w:rsidP="00CB7CCC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Jídelní lístek</w:t>
      </w:r>
    </w:p>
    <w:p w:rsidR="00CB7CCC" w:rsidRDefault="00CB7CCC" w:rsidP="00874B67">
      <w:pPr>
        <w:numPr>
          <w:ilvl w:val="0"/>
          <w:numId w:val="8"/>
        </w:numPr>
        <w:shd w:val="clear" w:color="auto" w:fill="FFFFFF"/>
        <w:suppressAutoHyphens w:val="0"/>
        <w:spacing w:before="360" w:after="100" w:afterAutospacing="1"/>
        <w:jc w:val="both"/>
        <w:rPr>
          <w:lang w:eastAsia="cs-CZ"/>
        </w:rPr>
      </w:pPr>
      <w:r w:rsidRPr="00CB7CCC">
        <w:rPr>
          <w:lang w:eastAsia="cs-CZ"/>
        </w:rPr>
        <w:t>Jídelní lístek sestavuje vedoucí školní jídelny společně s hlavní kuchařkou.</w:t>
      </w:r>
    </w:p>
    <w:p w:rsidR="00CB7CCC" w:rsidRPr="00CB7CCC" w:rsidRDefault="00CB7CCC" w:rsidP="00874B67">
      <w:pPr>
        <w:numPr>
          <w:ilvl w:val="0"/>
          <w:numId w:val="8"/>
        </w:numPr>
        <w:shd w:val="clear" w:color="auto" w:fill="FFFFFF"/>
        <w:suppressAutoHyphens w:val="0"/>
        <w:spacing w:before="360" w:after="100" w:afterAutospacing="1"/>
        <w:jc w:val="both"/>
        <w:rPr>
          <w:lang w:eastAsia="cs-CZ"/>
        </w:rPr>
      </w:pPr>
      <w:r w:rsidRPr="00CB7CCC">
        <w:rPr>
          <w:lang w:eastAsia="cs-CZ"/>
        </w:rPr>
        <w:t xml:space="preserve">Jídelní lístek je zveřejněn na nástěnce v budově školní jídelny, </w:t>
      </w:r>
      <w:r w:rsidR="00425950">
        <w:rPr>
          <w:lang w:eastAsia="cs-CZ"/>
        </w:rPr>
        <w:t>a</w:t>
      </w:r>
      <w:r w:rsidR="00AD365F">
        <w:rPr>
          <w:lang w:eastAsia="cs-CZ"/>
        </w:rPr>
        <w:t xml:space="preserve"> na stánkách školy.</w:t>
      </w:r>
    </w:p>
    <w:p w:rsidR="00CB7CCC" w:rsidRPr="00CB7CCC" w:rsidRDefault="00CB7CCC" w:rsidP="00874B67">
      <w:pPr>
        <w:numPr>
          <w:ilvl w:val="0"/>
          <w:numId w:val="8"/>
        </w:numPr>
        <w:shd w:val="clear" w:color="auto" w:fill="FFFFFF"/>
        <w:suppressAutoHyphens w:val="0"/>
        <w:spacing w:before="360" w:after="100" w:afterAutospacing="1"/>
        <w:jc w:val="both"/>
        <w:rPr>
          <w:lang w:eastAsia="cs-CZ"/>
        </w:rPr>
      </w:pPr>
      <w:r w:rsidRPr="00CB7CCC">
        <w:rPr>
          <w:lang w:eastAsia="cs-CZ"/>
        </w:rPr>
        <w:t>Jídelní lístek může být změněn v závislosti na dodávce potravin, havarijní situaci apod. Tuto změnu vedoucí školní jídelny zaznamená do jídelního lístku.</w:t>
      </w:r>
    </w:p>
    <w:p w:rsidR="00CB7CCC" w:rsidRPr="00CB7CCC" w:rsidRDefault="00CB7CCC" w:rsidP="00CB7CCC">
      <w:pPr>
        <w:shd w:val="clear" w:color="auto" w:fill="FFFFFF"/>
        <w:suppressAutoHyphens w:val="0"/>
        <w:spacing w:before="100" w:beforeAutospacing="1" w:after="100" w:afterAutospacing="1"/>
        <w:ind w:left="720"/>
        <w:rPr>
          <w:lang w:eastAsia="cs-CZ"/>
        </w:rPr>
      </w:pPr>
    </w:p>
    <w:p w:rsidR="002333E5" w:rsidRDefault="00CB7CCC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6</w:t>
      </w:r>
    </w:p>
    <w:p w:rsidR="002333E5" w:rsidRDefault="00CB7CCC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 organizace stravování</w:t>
      </w:r>
    </w:p>
    <w:p w:rsidR="00390330" w:rsidRPr="00390330" w:rsidRDefault="00390330" w:rsidP="00390330">
      <w:pPr>
        <w:pStyle w:val="Zkladntext"/>
      </w:pPr>
    </w:p>
    <w:p w:rsidR="003B169E" w:rsidRDefault="00390330" w:rsidP="00874B67">
      <w:pPr>
        <w:numPr>
          <w:ilvl w:val="0"/>
          <w:numId w:val="9"/>
        </w:numPr>
        <w:shd w:val="clear" w:color="auto" w:fill="FFFFFF"/>
        <w:suppressAutoHyphens w:val="0"/>
        <w:spacing w:before="120"/>
        <w:jc w:val="both"/>
        <w:rPr>
          <w:lang w:eastAsia="cs-CZ"/>
        </w:rPr>
      </w:pPr>
      <w:r w:rsidRPr="00390330">
        <w:rPr>
          <w:lang w:eastAsia="cs-CZ"/>
        </w:rPr>
        <w:t>Do školní jídelny mohou vstoupit jen strávníci, kteří se v jídelně stravují. Osoby, které se v jídelně nestravují nebo si odnášejí jídlo v </w:t>
      </w:r>
      <w:proofErr w:type="spellStart"/>
      <w:r w:rsidRPr="00390330">
        <w:rPr>
          <w:lang w:eastAsia="cs-CZ"/>
        </w:rPr>
        <w:t>jídlonosičích</w:t>
      </w:r>
      <w:proofErr w:type="spellEnd"/>
      <w:r w:rsidRPr="00390330">
        <w:rPr>
          <w:lang w:eastAsia="cs-CZ"/>
        </w:rPr>
        <w:t>, se v prostorách jídelny nesmí zdržovat.</w:t>
      </w:r>
    </w:p>
    <w:p w:rsidR="004367CC" w:rsidRPr="00390330" w:rsidRDefault="004367CC" w:rsidP="004367CC">
      <w:pPr>
        <w:shd w:val="clear" w:color="auto" w:fill="FFFFFF"/>
        <w:suppressAutoHyphens w:val="0"/>
        <w:spacing w:before="120"/>
        <w:ind w:left="720"/>
        <w:jc w:val="both"/>
        <w:rPr>
          <w:lang w:eastAsia="cs-CZ"/>
        </w:rPr>
      </w:pPr>
    </w:p>
    <w:p w:rsidR="003B169E" w:rsidRDefault="00390330" w:rsidP="00874B67">
      <w:pPr>
        <w:numPr>
          <w:ilvl w:val="0"/>
          <w:numId w:val="9"/>
        </w:numPr>
        <w:shd w:val="clear" w:color="auto" w:fill="FFFFFF"/>
        <w:suppressAutoHyphens w:val="0"/>
        <w:spacing w:before="120"/>
        <w:jc w:val="both"/>
        <w:rPr>
          <w:lang w:eastAsia="cs-CZ"/>
        </w:rPr>
      </w:pPr>
      <w:r w:rsidRPr="00390330">
        <w:rPr>
          <w:lang w:eastAsia="cs-CZ"/>
        </w:rPr>
        <w:t>Ve školní jídelně strávníci dbají na kulturu stolování, dodržují hygienická pravidla a řád školní jídelny, řídí se pokyny vedoucí školní jídelny a pracovníků, kteří v jídelně vykonávají dohled.</w:t>
      </w:r>
    </w:p>
    <w:p w:rsidR="003B169E" w:rsidRPr="00390330" w:rsidRDefault="003B169E" w:rsidP="00FE003D">
      <w:pPr>
        <w:shd w:val="clear" w:color="auto" w:fill="FFFFFF"/>
        <w:suppressAutoHyphens w:val="0"/>
        <w:spacing w:before="120"/>
        <w:jc w:val="both"/>
        <w:rPr>
          <w:lang w:eastAsia="cs-CZ"/>
        </w:rPr>
      </w:pPr>
    </w:p>
    <w:p w:rsidR="00390330" w:rsidRDefault="00390330" w:rsidP="00874B67">
      <w:pPr>
        <w:numPr>
          <w:ilvl w:val="0"/>
          <w:numId w:val="9"/>
        </w:numPr>
        <w:shd w:val="clear" w:color="auto" w:fill="FFFFFF"/>
        <w:suppressAutoHyphens w:val="0"/>
        <w:spacing w:before="120"/>
        <w:jc w:val="both"/>
        <w:rPr>
          <w:lang w:eastAsia="cs-CZ"/>
        </w:rPr>
      </w:pPr>
      <w:r w:rsidRPr="00390330">
        <w:rPr>
          <w:lang w:eastAsia="cs-CZ"/>
        </w:rPr>
        <w:t xml:space="preserve">Strávníci </w:t>
      </w:r>
      <w:r w:rsidR="00F86E3D">
        <w:rPr>
          <w:lang w:eastAsia="cs-CZ"/>
        </w:rPr>
        <w:t>k odběru obědů používají nádobí jídelny</w:t>
      </w:r>
      <w:r w:rsidRPr="00390330">
        <w:rPr>
          <w:lang w:eastAsia="cs-CZ"/>
        </w:rPr>
        <w:t xml:space="preserve"> </w:t>
      </w:r>
      <w:r w:rsidR="00F86E3D">
        <w:rPr>
          <w:lang w:eastAsia="cs-CZ"/>
        </w:rPr>
        <w:t>a strava se vydává u jídelního pultu,</w:t>
      </w:r>
      <w:r w:rsidRPr="00390330">
        <w:rPr>
          <w:lang w:eastAsia="cs-CZ"/>
        </w:rPr>
        <w:t xml:space="preserve"> použité nádobí odkládají do místa </w:t>
      </w:r>
      <w:r w:rsidR="00425950">
        <w:rPr>
          <w:lang w:eastAsia="cs-CZ"/>
        </w:rPr>
        <w:t>k tomu určeného u okénka pro vrá</w:t>
      </w:r>
      <w:r w:rsidRPr="00390330">
        <w:rPr>
          <w:lang w:eastAsia="cs-CZ"/>
        </w:rPr>
        <w:t>cení nádobí.</w:t>
      </w:r>
    </w:p>
    <w:p w:rsidR="003B169E" w:rsidRDefault="003B169E" w:rsidP="00FE003D">
      <w:pPr>
        <w:pStyle w:val="Odstavecseseznamem"/>
        <w:spacing w:before="120"/>
        <w:jc w:val="both"/>
        <w:rPr>
          <w:lang w:eastAsia="cs-CZ"/>
        </w:rPr>
      </w:pPr>
    </w:p>
    <w:p w:rsidR="00390330" w:rsidRDefault="00390330" w:rsidP="00874B67">
      <w:pPr>
        <w:numPr>
          <w:ilvl w:val="0"/>
          <w:numId w:val="9"/>
        </w:numPr>
        <w:shd w:val="clear" w:color="auto" w:fill="FFFFFF"/>
        <w:suppressAutoHyphens w:val="0"/>
        <w:spacing w:before="120"/>
        <w:jc w:val="both"/>
        <w:rPr>
          <w:lang w:eastAsia="cs-CZ"/>
        </w:rPr>
      </w:pPr>
      <w:r w:rsidRPr="00390330">
        <w:rPr>
          <w:lang w:eastAsia="cs-CZ"/>
        </w:rPr>
        <w:t>Strávníci nesmí bez souhlasu vedoucí školní jídelny vynášet ze školní jídelny inventář školní jídelny, jako jsou například talíře, příbory, sklenice, židle apod.</w:t>
      </w:r>
    </w:p>
    <w:p w:rsidR="003B169E" w:rsidRDefault="003B169E" w:rsidP="00FE003D">
      <w:pPr>
        <w:pStyle w:val="Odstavecseseznamem"/>
        <w:spacing w:before="120"/>
        <w:jc w:val="both"/>
        <w:rPr>
          <w:lang w:eastAsia="cs-CZ"/>
        </w:rPr>
      </w:pPr>
    </w:p>
    <w:p w:rsidR="00F86E3D" w:rsidRDefault="00390330" w:rsidP="00874B67">
      <w:pPr>
        <w:numPr>
          <w:ilvl w:val="0"/>
          <w:numId w:val="9"/>
        </w:numPr>
        <w:shd w:val="clear" w:color="auto" w:fill="FFFFFF"/>
        <w:suppressAutoHyphens w:val="0"/>
        <w:spacing w:before="120"/>
        <w:rPr>
          <w:lang w:eastAsia="cs-CZ"/>
        </w:rPr>
      </w:pPr>
      <w:r w:rsidRPr="00390330">
        <w:rPr>
          <w:lang w:eastAsia="cs-CZ"/>
        </w:rPr>
        <w:t>Žáci, kteří se během čekání na oběd chovají nevhodně, budou vykázáni mimo jídelnu a strava jim bude podána jako posledním.</w:t>
      </w:r>
    </w:p>
    <w:p w:rsidR="003B169E" w:rsidRDefault="003B169E" w:rsidP="003B169E">
      <w:pPr>
        <w:pStyle w:val="Odstavecseseznamem"/>
        <w:spacing w:before="120"/>
        <w:rPr>
          <w:lang w:eastAsia="cs-CZ"/>
        </w:rPr>
      </w:pPr>
    </w:p>
    <w:p w:rsidR="00390330" w:rsidRPr="00390330" w:rsidRDefault="00390330" w:rsidP="00874B67">
      <w:pPr>
        <w:numPr>
          <w:ilvl w:val="0"/>
          <w:numId w:val="9"/>
        </w:numPr>
        <w:shd w:val="clear" w:color="auto" w:fill="FFFFFF"/>
        <w:suppressAutoHyphens w:val="0"/>
        <w:spacing w:before="120"/>
        <w:rPr>
          <w:lang w:eastAsia="cs-CZ"/>
        </w:rPr>
      </w:pPr>
      <w:r w:rsidRPr="00390330">
        <w:rPr>
          <w:lang w:eastAsia="cs-CZ"/>
        </w:rPr>
        <w:t>Během výdeje obědů zajišťují mimořádný úklid jídelny (rozbité nádobí, rozlité tekutiny, atd.) provozní pracovnice.</w:t>
      </w:r>
    </w:p>
    <w:p w:rsidR="00390330" w:rsidRPr="00390330" w:rsidRDefault="00390330" w:rsidP="003B169E">
      <w:pPr>
        <w:shd w:val="clear" w:color="auto" w:fill="FFFFFF"/>
        <w:suppressAutoHyphens w:val="0"/>
        <w:spacing w:before="120"/>
        <w:rPr>
          <w:lang w:eastAsia="cs-CZ"/>
        </w:rPr>
      </w:pPr>
      <w:r w:rsidRPr="00390330">
        <w:rPr>
          <w:lang w:eastAsia="cs-CZ"/>
        </w:rPr>
        <w:t> </w:t>
      </w:r>
    </w:p>
    <w:p w:rsidR="002333E5" w:rsidRPr="00F86E3D" w:rsidRDefault="00AF649A" w:rsidP="003B169E">
      <w:pPr>
        <w:pStyle w:val="Nadpis2"/>
        <w:tabs>
          <w:tab w:val="left" w:pos="0"/>
        </w:tabs>
        <w:spacing w:before="24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7</w:t>
      </w:r>
    </w:p>
    <w:p w:rsidR="00F86E3D" w:rsidRDefault="002333E5" w:rsidP="00F86E3D">
      <w:pPr>
        <w:pStyle w:val="Nadpis3"/>
        <w:tabs>
          <w:tab w:val="left" w:pos="0"/>
        </w:tabs>
        <w:jc w:val="center"/>
      </w:pPr>
      <w:r w:rsidRPr="000B6D1A">
        <w:rPr>
          <w:rFonts w:ascii="Arial" w:hAnsi="Arial" w:cs="Arial"/>
          <w:sz w:val="24"/>
          <w:szCs w:val="24"/>
        </w:rPr>
        <w:t>Výdej stravy</w:t>
      </w:r>
    </w:p>
    <w:p w:rsidR="003B169E" w:rsidRDefault="00F86E3D" w:rsidP="00874B67">
      <w:pPr>
        <w:numPr>
          <w:ilvl w:val="0"/>
          <w:numId w:val="10"/>
        </w:numPr>
        <w:shd w:val="clear" w:color="auto" w:fill="FFFFFF"/>
        <w:suppressAutoHyphens w:val="0"/>
        <w:spacing w:before="240"/>
        <w:ind w:left="714" w:hanging="357"/>
        <w:jc w:val="both"/>
        <w:rPr>
          <w:lang w:eastAsia="cs-CZ"/>
        </w:rPr>
      </w:pPr>
      <w:r w:rsidRPr="00F86E3D">
        <w:rPr>
          <w:lang w:eastAsia="cs-CZ"/>
        </w:rPr>
        <w:t>Strávníkům je vydáván kompletní oběd skládající se z polévky, hlavního chodu a nápoje, podle možnosti a vhodnosti i salát, kompot, ovoce, moučník nebo dezert.</w:t>
      </w:r>
    </w:p>
    <w:p w:rsidR="003B169E" w:rsidRPr="00F86E3D" w:rsidRDefault="00F86E3D" w:rsidP="00874B67">
      <w:pPr>
        <w:numPr>
          <w:ilvl w:val="0"/>
          <w:numId w:val="10"/>
        </w:numPr>
        <w:shd w:val="clear" w:color="auto" w:fill="FFFFFF"/>
        <w:suppressAutoHyphens w:val="0"/>
        <w:spacing w:before="240"/>
        <w:ind w:left="714" w:hanging="357"/>
        <w:jc w:val="both"/>
        <w:rPr>
          <w:lang w:eastAsia="cs-CZ"/>
        </w:rPr>
      </w:pPr>
      <w:r w:rsidRPr="00F86E3D">
        <w:rPr>
          <w:lang w:eastAsia="cs-CZ"/>
        </w:rPr>
        <w:lastRenderedPageBreak/>
        <w:t xml:space="preserve">Všechny součásti oběda jsou na stolní nádobí nabírány a nalévány pracovnicemi školní jídelny. </w:t>
      </w:r>
    </w:p>
    <w:p w:rsidR="003B169E" w:rsidRPr="00F86E3D" w:rsidRDefault="00F86E3D" w:rsidP="00874B67">
      <w:pPr>
        <w:numPr>
          <w:ilvl w:val="0"/>
          <w:numId w:val="10"/>
        </w:numPr>
        <w:shd w:val="clear" w:color="auto" w:fill="FFFFFF"/>
        <w:suppressAutoHyphens w:val="0"/>
        <w:spacing w:before="240" w:after="100" w:afterAutospacing="1"/>
        <w:ind w:left="714" w:hanging="357"/>
        <w:jc w:val="both"/>
        <w:rPr>
          <w:lang w:eastAsia="cs-CZ"/>
        </w:rPr>
      </w:pPr>
      <w:r w:rsidRPr="00F86E3D">
        <w:rPr>
          <w:lang w:eastAsia="cs-CZ"/>
        </w:rPr>
        <w:t>Polévku a veškeré přílohy včetně salátů či kompotů může žák na požádání dostat formou přídavku.</w:t>
      </w:r>
    </w:p>
    <w:p w:rsidR="003B169E" w:rsidRPr="00F86E3D" w:rsidRDefault="00F86E3D" w:rsidP="00874B67">
      <w:pPr>
        <w:numPr>
          <w:ilvl w:val="0"/>
          <w:numId w:val="10"/>
        </w:numPr>
        <w:shd w:val="clear" w:color="auto" w:fill="FFFFFF"/>
        <w:suppressAutoHyphens w:val="0"/>
        <w:spacing w:before="240" w:after="100" w:afterAutospacing="1"/>
        <w:ind w:left="714" w:hanging="357"/>
        <w:jc w:val="both"/>
        <w:rPr>
          <w:lang w:eastAsia="cs-CZ"/>
        </w:rPr>
      </w:pPr>
      <w:r w:rsidRPr="00F86E3D">
        <w:rPr>
          <w:lang w:eastAsia="cs-CZ"/>
        </w:rPr>
        <w:t>Jídlo a nápoje se konzumují u stolu zásadně vsedě.</w:t>
      </w:r>
    </w:p>
    <w:p w:rsidR="003B169E" w:rsidRPr="00F86E3D" w:rsidRDefault="00F86E3D" w:rsidP="00874B67">
      <w:pPr>
        <w:numPr>
          <w:ilvl w:val="0"/>
          <w:numId w:val="10"/>
        </w:numPr>
        <w:shd w:val="clear" w:color="auto" w:fill="FFFFFF"/>
        <w:suppressAutoHyphens w:val="0"/>
        <w:spacing w:before="240" w:after="100" w:afterAutospacing="1"/>
        <w:ind w:left="714" w:hanging="357"/>
        <w:jc w:val="both"/>
        <w:rPr>
          <w:lang w:eastAsia="cs-CZ"/>
        </w:rPr>
      </w:pPr>
      <w:r w:rsidRPr="00F86E3D">
        <w:rPr>
          <w:lang w:eastAsia="cs-CZ"/>
        </w:rPr>
        <w:t>Jídla podávaná v rámci školního stravování konzumují strávníci v prostorách školní jídelny dle vyhlášky č. 107/2005 Sb., o školním stravování, § 2, odst. 7.</w:t>
      </w:r>
    </w:p>
    <w:p w:rsidR="00F86E3D" w:rsidRPr="00F86E3D" w:rsidRDefault="00F86E3D" w:rsidP="00874B67">
      <w:pPr>
        <w:numPr>
          <w:ilvl w:val="0"/>
          <w:numId w:val="10"/>
        </w:numPr>
        <w:shd w:val="clear" w:color="auto" w:fill="FFFFFF"/>
        <w:suppressAutoHyphens w:val="0"/>
        <w:spacing w:before="240" w:after="100" w:afterAutospacing="1"/>
        <w:ind w:left="714" w:hanging="357"/>
        <w:jc w:val="both"/>
        <w:rPr>
          <w:lang w:eastAsia="cs-CZ"/>
        </w:rPr>
      </w:pPr>
      <w:r w:rsidRPr="00F86E3D">
        <w:rPr>
          <w:lang w:eastAsia="cs-CZ"/>
        </w:rPr>
        <w:t>Strávníci mohou konzumovat jídla mimo prostory školní jídelny jen tehdy, nejsou-li podávána v rámci školního stravování, tzn. jídla podávána pouze v rámci doplňkové činnosti. V takovém případě si mohou jídlo odnést v </w:t>
      </w:r>
      <w:proofErr w:type="spellStart"/>
      <w:r w:rsidRPr="00F86E3D">
        <w:rPr>
          <w:lang w:eastAsia="cs-CZ"/>
        </w:rPr>
        <w:t>jídlonosičích</w:t>
      </w:r>
      <w:proofErr w:type="spellEnd"/>
      <w:r w:rsidRPr="00F86E3D">
        <w:rPr>
          <w:lang w:eastAsia="cs-CZ"/>
        </w:rPr>
        <w:t xml:space="preserve"> v době uvedené v čl. 3 tohoto provozního řádu.</w:t>
      </w:r>
    </w:p>
    <w:p w:rsidR="00F86E3D" w:rsidRPr="00F86E3D" w:rsidRDefault="00F86E3D" w:rsidP="003B169E">
      <w:pPr>
        <w:shd w:val="clear" w:color="auto" w:fill="FFFFFF"/>
        <w:suppressAutoHyphens w:val="0"/>
        <w:jc w:val="both"/>
        <w:rPr>
          <w:lang w:eastAsia="cs-CZ"/>
        </w:rPr>
      </w:pPr>
      <w:r w:rsidRPr="00F86E3D">
        <w:rPr>
          <w:lang w:eastAsia="cs-CZ"/>
        </w:rPr>
        <w:t>Na základě § 4 odst. 9 vyhlášky č. 107/2005 Sb., o školním stravování, je povoleno strávníkovi v první den neplánované nepřítomnosti – nemoci, úrazu, odebrat ob</w:t>
      </w:r>
      <w:r w:rsidR="003B169E">
        <w:rPr>
          <w:lang w:eastAsia="cs-CZ"/>
        </w:rPr>
        <w:t xml:space="preserve">ěd do </w:t>
      </w:r>
      <w:proofErr w:type="spellStart"/>
      <w:r w:rsidR="003B169E">
        <w:rPr>
          <w:lang w:eastAsia="cs-CZ"/>
        </w:rPr>
        <w:t>jídlonosiče</w:t>
      </w:r>
      <w:proofErr w:type="spellEnd"/>
      <w:r w:rsidR="003B169E">
        <w:rPr>
          <w:lang w:eastAsia="cs-CZ"/>
        </w:rPr>
        <w:t xml:space="preserve">. Jídlo do </w:t>
      </w:r>
      <w:proofErr w:type="spellStart"/>
      <w:r w:rsidR="003B169E">
        <w:rPr>
          <w:lang w:eastAsia="cs-CZ"/>
        </w:rPr>
        <w:t>jídlonosiče</w:t>
      </w:r>
      <w:proofErr w:type="spellEnd"/>
      <w:r w:rsidR="003B169E">
        <w:rPr>
          <w:lang w:eastAsia="cs-CZ"/>
        </w:rPr>
        <w:t xml:space="preserve"> se vydává pouze do 11:40 hod.</w:t>
      </w:r>
    </w:p>
    <w:p w:rsidR="00F86E3D" w:rsidRPr="00F86E3D" w:rsidRDefault="00F86E3D" w:rsidP="003B169E">
      <w:pPr>
        <w:pStyle w:val="Zkladntext"/>
        <w:jc w:val="both"/>
      </w:pPr>
    </w:p>
    <w:p w:rsidR="002333E5" w:rsidRDefault="002333E5" w:rsidP="00874B67">
      <w:pPr>
        <w:pStyle w:val="Nadpis1"/>
        <w:numPr>
          <w:ilvl w:val="0"/>
          <w:numId w:val="12"/>
        </w:num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Část III. Pravidla pro stravování</w:t>
      </w:r>
    </w:p>
    <w:p w:rsidR="002333E5" w:rsidRDefault="002333E5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1</w:t>
      </w:r>
    </w:p>
    <w:p w:rsidR="00C143B8" w:rsidRPr="00C143B8" w:rsidRDefault="00C143B8" w:rsidP="00C143B8">
      <w:pPr>
        <w:pStyle w:val="Nadpis3"/>
        <w:tabs>
          <w:tab w:val="left" w:pos="0"/>
        </w:tabs>
        <w:jc w:val="center"/>
      </w:pPr>
      <w:r w:rsidRPr="000B6D1A">
        <w:rPr>
          <w:rFonts w:ascii="Arial" w:hAnsi="Arial" w:cs="Arial"/>
          <w:sz w:val="24"/>
          <w:szCs w:val="24"/>
        </w:rPr>
        <w:t>Dozor na jídelně</w:t>
      </w:r>
    </w:p>
    <w:p w:rsidR="002333E5" w:rsidRDefault="00C143B8" w:rsidP="00874B67">
      <w:pPr>
        <w:pStyle w:val="Normlnweb"/>
        <w:numPr>
          <w:ilvl w:val="0"/>
          <w:numId w:val="4"/>
        </w:numPr>
        <w:tabs>
          <w:tab w:val="left" w:pos="720"/>
        </w:tabs>
        <w:spacing w:before="240" w:after="0"/>
        <w:ind w:left="714" w:hanging="357"/>
        <w:jc w:val="both"/>
      </w:pPr>
      <w:r>
        <w:t>Dozor na jídelně stanovuje ředitelka školy.</w:t>
      </w:r>
    </w:p>
    <w:p w:rsidR="00C143B8" w:rsidRDefault="00C143B8" w:rsidP="00874B67">
      <w:pPr>
        <w:pStyle w:val="Normlnweb"/>
        <w:numPr>
          <w:ilvl w:val="0"/>
          <w:numId w:val="4"/>
        </w:numPr>
        <w:tabs>
          <w:tab w:val="left" w:pos="720"/>
        </w:tabs>
        <w:spacing w:before="240" w:after="0"/>
        <w:ind w:left="714" w:hanging="357"/>
        <w:jc w:val="both"/>
      </w:pPr>
      <w:r>
        <w:t>Do školní jídelny chodí žáci v doprovodu pedagogického pracovníka. Dozory v jednotlivých dnech jsou vyvěšeny v jídelně. V prostorách jídelny se žáci chovají tiše a dodržují kulturu stolování.</w:t>
      </w:r>
    </w:p>
    <w:p w:rsidR="002333E5" w:rsidRDefault="002333E5" w:rsidP="00874B67">
      <w:pPr>
        <w:pStyle w:val="Normlnweb"/>
        <w:numPr>
          <w:ilvl w:val="0"/>
          <w:numId w:val="4"/>
        </w:numPr>
        <w:tabs>
          <w:tab w:val="left" w:pos="720"/>
        </w:tabs>
        <w:spacing w:before="240" w:after="0"/>
        <w:ind w:left="714" w:hanging="357"/>
        <w:jc w:val="both"/>
      </w:pPr>
      <w:r>
        <w:t>Děti mateřské školy dbají pokynů své učitelky.</w:t>
      </w:r>
    </w:p>
    <w:p w:rsidR="002333E5" w:rsidRDefault="002333E5" w:rsidP="00874B67">
      <w:pPr>
        <w:pStyle w:val="Normlnweb"/>
        <w:numPr>
          <w:ilvl w:val="0"/>
          <w:numId w:val="4"/>
        </w:numPr>
        <w:tabs>
          <w:tab w:val="left" w:pos="720"/>
        </w:tabs>
        <w:spacing w:before="240" w:after="0"/>
        <w:ind w:left="714" w:hanging="357"/>
        <w:jc w:val="both"/>
      </w:pPr>
      <w:r>
        <w:t>Po jídle každý strávník po sobě uklidí místo, odnese použité nádobí na určené místo a opustí jídelnu.</w:t>
      </w:r>
    </w:p>
    <w:p w:rsidR="002333E5" w:rsidRDefault="002333E5" w:rsidP="00874B67">
      <w:pPr>
        <w:pStyle w:val="Normlnweb"/>
        <w:numPr>
          <w:ilvl w:val="0"/>
          <w:numId w:val="4"/>
        </w:numPr>
        <w:tabs>
          <w:tab w:val="left" w:pos="720"/>
        </w:tabs>
        <w:spacing w:before="240" w:after="0"/>
        <w:ind w:left="714" w:hanging="357"/>
        <w:jc w:val="both"/>
      </w:pPr>
      <w:r>
        <w:t>Podávané ovoce, nebo jiné doplňky stravy, které strávník nesní v jídelně, si může odnést domů. V žádném případě je nevyhazuje, a to ani do odpadkových košů</w:t>
      </w:r>
      <w:r w:rsidR="00C143B8">
        <w:t>.</w:t>
      </w:r>
    </w:p>
    <w:p w:rsidR="002333E5" w:rsidRDefault="002333E5" w:rsidP="00874B67">
      <w:pPr>
        <w:pStyle w:val="Normlnweb"/>
        <w:numPr>
          <w:ilvl w:val="0"/>
          <w:numId w:val="2"/>
        </w:numPr>
        <w:tabs>
          <w:tab w:val="left" w:pos="720"/>
        </w:tabs>
        <w:spacing w:before="240" w:after="0"/>
        <w:ind w:left="714" w:hanging="357"/>
        <w:jc w:val="both"/>
      </w:pPr>
      <w:r>
        <w:t xml:space="preserve">Všem strávníkům je zakázáno poškozovat příbory, nádobí a odnášet vybavení jídelny. </w:t>
      </w:r>
    </w:p>
    <w:p w:rsidR="002333E5" w:rsidRDefault="002333E5" w:rsidP="00874B67">
      <w:pPr>
        <w:pStyle w:val="Normlnweb"/>
        <w:numPr>
          <w:ilvl w:val="0"/>
          <w:numId w:val="2"/>
        </w:numPr>
        <w:tabs>
          <w:tab w:val="left" w:pos="720"/>
        </w:tabs>
        <w:spacing w:before="240" w:after="0"/>
        <w:ind w:left="714" w:hanging="357"/>
        <w:jc w:val="both"/>
      </w:pPr>
      <w:r>
        <w:t>V případě jiných problémů řeší tyto žáci prostřednictvím svých třídních učitelů nebo přítomných pedagogických zaměstnanců.</w:t>
      </w:r>
    </w:p>
    <w:p w:rsidR="002333E5" w:rsidRDefault="002333E5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Článek 2</w:t>
      </w:r>
    </w:p>
    <w:p w:rsidR="002333E5" w:rsidRDefault="00C143B8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Úrazy ve školní jídelně</w:t>
      </w:r>
    </w:p>
    <w:p w:rsidR="00C143B8" w:rsidRPr="00C143B8" w:rsidRDefault="00C143B8" w:rsidP="00874B67">
      <w:pPr>
        <w:numPr>
          <w:ilvl w:val="0"/>
          <w:numId w:val="13"/>
        </w:numPr>
        <w:shd w:val="clear" w:color="auto" w:fill="FFFFFF"/>
        <w:tabs>
          <w:tab w:val="clear" w:pos="0"/>
        </w:tabs>
        <w:suppressAutoHyphens w:val="0"/>
        <w:spacing w:before="360" w:after="100" w:afterAutospacing="1"/>
        <w:ind w:left="709" w:hanging="284"/>
        <w:jc w:val="both"/>
        <w:rPr>
          <w:lang w:eastAsia="cs-CZ"/>
        </w:rPr>
      </w:pPr>
      <w:r w:rsidRPr="00C143B8">
        <w:rPr>
          <w:lang w:eastAsia="cs-CZ"/>
        </w:rPr>
        <w:t>Úrazy a nevolnost jsou stravující se žáci, případně svědci těchto událostí, povinni okamžitě nahlásit</w:t>
      </w:r>
      <w:r>
        <w:rPr>
          <w:lang w:eastAsia="cs-CZ"/>
        </w:rPr>
        <w:t xml:space="preserve"> </w:t>
      </w:r>
      <w:r w:rsidRPr="00C143B8">
        <w:rPr>
          <w:lang w:eastAsia="cs-CZ"/>
        </w:rPr>
        <w:t>dozoru na jídelně, který neprodleně učiní odpovídající opatření.</w:t>
      </w:r>
    </w:p>
    <w:p w:rsidR="008D5F01" w:rsidRPr="00C143B8" w:rsidRDefault="008D5F01" w:rsidP="00874B67">
      <w:pPr>
        <w:numPr>
          <w:ilvl w:val="1"/>
          <w:numId w:val="13"/>
        </w:numPr>
        <w:shd w:val="clear" w:color="auto" w:fill="FFFFFF"/>
        <w:tabs>
          <w:tab w:val="clear" w:pos="0"/>
          <w:tab w:val="num" w:pos="709"/>
        </w:tabs>
        <w:suppressAutoHyphens w:val="0"/>
        <w:spacing w:before="360" w:after="100" w:afterAutospacing="1"/>
        <w:ind w:left="709" w:hanging="284"/>
        <w:jc w:val="both"/>
        <w:rPr>
          <w:lang w:eastAsia="cs-CZ"/>
        </w:rPr>
      </w:pPr>
      <w:r>
        <w:rPr>
          <w:lang w:eastAsia="cs-CZ"/>
        </w:rPr>
        <w:t xml:space="preserve">2. </w:t>
      </w:r>
      <w:r w:rsidR="00C143B8" w:rsidRPr="00C143B8">
        <w:rPr>
          <w:lang w:eastAsia="cs-CZ"/>
        </w:rPr>
        <w:t>Úrazy cizích strávníků se hlásí vedoucí školní jídelny, která neprodleně učiní</w:t>
      </w:r>
      <w:r>
        <w:rPr>
          <w:lang w:eastAsia="cs-CZ"/>
        </w:rPr>
        <w:t xml:space="preserve"> </w:t>
      </w:r>
      <w:r w:rsidR="00C143B8" w:rsidRPr="00C143B8">
        <w:rPr>
          <w:lang w:eastAsia="cs-CZ"/>
        </w:rPr>
        <w:t>odpovídající opatření.</w:t>
      </w:r>
    </w:p>
    <w:p w:rsidR="002333E5" w:rsidRDefault="008D5F01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3</w:t>
      </w:r>
    </w:p>
    <w:p w:rsidR="002333E5" w:rsidRDefault="008D5F01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Škody na majetku školní jídelny</w:t>
      </w:r>
    </w:p>
    <w:p w:rsidR="008D5F01" w:rsidRDefault="008D5F01" w:rsidP="008D5F01">
      <w:pPr>
        <w:pStyle w:val="Zkladntext"/>
      </w:pPr>
    </w:p>
    <w:p w:rsidR="008D5F01" w:rsidRPr="008D5F01" w:rsidRDefault="008D5F01" w:rsidP="00874B67">
      <w:pPr>
        <w:numPr>
          <w:ilvl w:val="0"/>
          <w:numId w:val="14"/>
        </w:numPr>
        <w:shd w:val="clear" w:color="auto" w:fill="FFFFFF"/>
        <w:suppressAutoHyphens w:val="0"/>
        <w:spacing w:before="240" w:after="100" w:afterAutospacing="1"/>
        <w:ind w:left="714" w:hanging="357"/>
        <w:jc w:val="both"/>
        <w:rPr>
          <w:lang w:eastAsia="cs-CZ"/>
        </w:rPr>
      </w:pPr>
      <w:r w:rsidRPr="008D5F01">
        <w:rPr>
          <w:lang w:eastAsia="cs-CZ"/>
        </w:rPr>
        <w:t>Strávníci, případně jejich zákonní zástupci odpovídají za škody způsobené na majetku školní jídelny.</w:t>
      </w:r>
    </w:p>
    <w:p w:rsidR="008D5F01" w:rsidRPr="008D5F01" w:rsidRDefault="008D5F01" w:rsidP="00874B67">
      <w:pPr>
        <w:numPr>
          <w:ilvl w:val="0"/>
          <w:numId w:val="14"/>
        </w:numPr>
        <w:shd w:val="clear" w:color="auto" w:fill="FFFFFF"/>
        <w:suppressAutoHyphens w:val="0"/>
        <w:spacing w:before="240" w:after="100" w:afterAutospacing="1"/>
        <w:ind w:left="714" w:hanging="357"/>
        <w:jc w:val="both"/>
        <w:rPr>
          <w:lang w:eastAsia="cs-CZ"/>
        </w:rPr>
      </w:pPr>
      <w:r w:rsidRPr="008D5F01">
        <w:rPr>
          <w:lang w:eastAsia="cs-CZ"/>
        </w:rPr>
        <w:t>Strávníci jsou povinni nahlásit všechny škody, které ve školní jídelně způsobili, nebo jako světci viděli způsobit, zaměstnancům školní jídelny, případně dozoru na jídelně, v případě větších škod vedoucí školní jídelny.</w:t>
      </w:r>
    </w:p>
    <w:p w:rsidR="001C558C" w:rsidRPr="008D5F01" w:rsidRDefault="001C558C" w:rsidP="00874B67">
      <w:pPr>
        <w:numPr>
          <w:ilvl w:val="0"/>
          <w:numId w:val="14"/>
        </w:numPr>
        <w:shd w:val="clear" w:color="auto" w:fill="FFFFFF"/>
        <w:suppressAutoHyphens w:val="0"/>
        <w:spacing w:before="240" w:after="100" w:afterAutospacing="1"/>
        <w:ind w:left="714" w:hanging="357"/>
        <w:jc w:val="both"/>
        <w:rPr>
          <w:lang w:eastAsia="cs-CZ"/>
        </w:rPr>
      </w:pPr>
      <w:r>
        <w:rPr>
          <w:lang w:eastAsia="cs-CZ"/>
        </w:rPr>
        <w:t>Z</w:t>
      </w:r>
      <w:r w:rsidR="008D5F01" w:rsidRPr="008D5F01">
        <w:rPr>
          <w:lang w:eastAsia="cs-CZ"/>
        </w:rPr>
        <w:t>působenou škodu je strávník, případně jeho zákonný zástupce povinen nahradit.</w:t>
      </w:r>
    </w:p>
    <w:p w:rsidR="002333E5" w:rsidRDefault="002333E5">
      <w:pPr>
        <w:pStyle w:val="Nadpis1"/>
        <w:tabs>
          <w:tab w:val="left" w:pos="0"/>
        </w:tabs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Část V. Závěrečná ustanovení</w:t>
      </w:r>
    </w:p>
    <w:p w:rsidR="002333E5" w:rsidRDefault="002333E5">
      <w:pPr>
        <w:pStyle w:val="Nadpis2"/>
        <w:tabs>
          <w:tab w:val="left" w:pos="0"/>
        </w:tabs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Článek 1</w:t>
      </w:r>
    </w:p>
    <w:p w:rsidR="002333E5" w:rsidRDefault="002333E5">
      <w:pPr>
        <w:pStyle w:val="Nadpis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Platnost vnitřního řádu</w:t>
      </w:r>
    </w:p>
    <w:p w:rsidR="008D5F01" w:rsidRPr="008D5F01" w:rsidRDefault="008D5F01" w:rsidP="008D5F01">
      <w:pPr>
        <w:pStyle w:val="Zkladntext"/>
      </w:pPr>
    </w:p>
    <w:p w:rsidR="008D5F01" w:rsidRPr="008D5F01" w:rsidRDefault="008D5F01" w:rsidP="00874B67">
      <w:pPr>
        <w:numPr>
          <w:ilvl w:val="0"/>
          <w:numId w:val="15"/>
        </w:numPr>
        <w:shd w:val="clear" w:color="auto" w:fill="FFFFFF"/>
        <w:tabs>
          <w:tab w:val="clear" w:pos="0"/>
          <w:tab w:val="num" w:pos="709"/>
        </w:tabs>
        <w:suppressAutoHyphens w:val="0"/>
        <w:spacing w:before="240" w:after="100" w:afterAutospacing="1"/>
        <w:ind w:left="709" w:hanging="283"/>
        <w:jc w:val="both"/>
        <w:rPr>
          <w:lang w:eastAsia="cs-CZ"/>
        </w:rPr>
      </w:pPr>
      <w:r w:rsidRPr="008D5F01">
        <w:rPr>
          <w:lang w:eastAsia="cs-CZ"/>
        </w:rPr>
        <w:t>Veškeré připomínky týkající se jídelního lístku, kvality stravy, technických a hygienických závad provozu školní jídelny řeší vedoucí školní jídelny.</w:t>
      </w:r>
    </w:p>
    <w:p w:rsidR="008D5F01" w:rsidRDefault="008D5F01" w:rsidP="00874B67">
      <w:pPr>
        <w:numPr>
          <w:ilvl w:val="0"/>
          <w:numId w:val="15"/>
        </w:numPr>
        <w:shd w:val="clear" w:color="auto" w:fill="FFFFFF"/>
        <w:tabs>
          <w:tab w:val="clear" w:pos="0"/>
        </w:tabs>
        <w:suppressAutoHyphens w:val="0"/>
        <w:spacing w:before="240" w:after="100" w:afterAutospacing="1"/>
        <w:ind w:left="709" w:hanging="283"/>
        <w:jc w:val="both"/>
        <w:rPr>
          <w:lang w:eastAsia="cs-CZ"/>
        </w:rPr>
      </w:pPr>
      <w:r w:rsidRPr="008D5F01">
        <w:rPr>
          <w:lang w:eastAsia="cs-CZ"/>
        </w:rPr>
        <w:t>S vnitřním řádem školní jídelny jsou strávníci a v případě žáků i jejich zákonní zástupci seznámeni zveřejněn</w:t>
      </w:r>
      <w:r w:rsidR="008C6C1E">
        <w:rPr>
          <w:lang w:eastAsia="cs-CZ"/>
        </w:rPr>
        <w:t xml:space="preserve">ím řádu na nástěnce </w:t>
      </w:r>
      <w:r w:rsidRPr="008D5F01">
        <w:rPr>
          <w:lang w:eastAsia="cs-CZ"/>
        </w:rPr>
        <w:t>školn</w:t>
      </w:r>
      <w:r w:rsidR="008C6C1E">
        <w:rPr>
          <w:lang w:eastAsia="cs-CZ"/>
        </w:rPr>
        <w:t>í jídelny</w:t>
      </w:r>
      <w:r w:rsidRPr="008D5F01">
        <w:rPr>
          <w:lang w:eastAsia="cs-CZ"/>
        </w:rPr>
        <w:t xml:space="preserve"> a v rámci přihlášky ke školnímu stravování.</w:t>
      </w:r>
    </w:p>
    <w:p w:rsidR="001C558C" w:rsidRPr="008D5F01" w:rsidRDefault="008D5F01" w:rsidP="00874B67">
      <w:pPr>
        <w:numPr>
          <w:ilvl w:val="0"/>
          <w:numId w:val="15"/>
        </w:numPr>
        <w:shd w:val="clear" w:color="auto" w:fill="FFFFFF"/>
        <w:tabs>
          <w:tab w:val="clear" w:pos="0"/>
        </w:tabs>
        <w:suppressAutoHyphens w:val="0"/>
        <w:spacing w:before="240" w:after="100" w:afterAutospacing="1"/>
        <w:ind w:left="709" w:hanging="283"/>
        <w:jc w:val="both"/>
        <w:rPr>
          <w:lang w:eastAsia="cs-CZ"/>
        </w:rPr>
      </w:pPr>
      <w:r w:rsidRPr="008D5F01">
        <w:rPr>
          <w:lang w:eastAsia="cs-CZ"/>
        </w:rPr>
        <w:t>Strávníci jsou povinni se řídit pokyny uvedenými v tomto „Vnitřním řádu školní jídelny“, pokyny ředitelky</w:t>
      </w:r>
      <w:r w:rsidR="008C6C1E">
        <w:rPr>
          <w:lang w:eastAsia="cs-CZ"/>
        </w:rPr>
        <w:t>, vedoucí</w:t>
      </w:r>
      <w:r w:rsidRPr="008D5F01">
        <w:rPr>
          <w:lang w:eastAsia="cs-CZ"/>
        </w:rPr>
        <w:t xml:space="preserve"> školní jídelny a příslušného dozoru.</w:t>
      </w:r>
    </w:p>
    <w:p w:rsidR="008C6C1E" w:rsidRDefault="008D5F01" w:rsidP="00874B67">
      <w:pPr>
        <w:numPr>
          <w:ilvl w:val="0"/>
          <w:numId w:val="15"/>
        </w:numPr>
        <w:shd w:val="clear" w:color="auto" w:fill="FFFFFF"/>
        <w:suppressAutoHyphens w:val="0"/>
        <w:spacing w:before="240" w:after="100" w:afterAutospacing="1"/>
        <w:ind w:firstLine="426"/>
        <w:jc w:val="both"/>
        <w:rPr>
          <w:lang w:eastAsia="cs-CZ"/>
        </w:rPr>
      </w:pPr>
      <w:r w:rsidRPr="008D5F01">
        <w:rPr>
          <w:b/>
          <w:bCs/>
          <w:lang w:eastAsia="cs-CZ"/>
        </w:rPr>
        <w:t>Tento vnitřní řád školní j</w:t>
      </w:r>
      <w:r w:rsidR="00593C1F">
        <w:rPr>
          <w:b/>
          <w:bCs/>
          <w:lang w:eastAsia="cs-CZ"/>
        </w:rPr>
        <w:t>ídelny nabývá účinnosti dne 1. 9</w:t>
      </w:r>
      <w:r w:rsidRPr="008D5F01">
        <w:rPr>
          <w:b/>
          <w:bCs/>
          <w:lang w:eastAsia="cs-CZ"/>
        </w:rPr>
        <w:t>.</w:t>
      </w:r>
      <w:r>
        <w:rPr>
          <w:lang w:eastAsia="cs-CZ"/>
        </w:rPr>
        <w:t> </w:t>
      </w:r>
      <w:r w:rsidR="00593C1F">
        <w:rPr>
          <w:b/>
          <w:lang w:eastAsia="cs-CZ"/>
        </w:rPr>
        <w:t>2022</w:t>
      </w:r>
      <w:r w:rsidRPr="008D5F01">
        <w:rPr>
          <w:b/>
          <w:lang w:eastAsia="cs-CZ"/>
        </w:rPr>
        <w:t>.</w:t>
      </w:r>
      <w:r w:rsidRPr="008D5F01">
        <w:rPr>
          <w:lang w:eastAsia="cs-CZ"/>
        </w:rPr>
        <w:t> </w:t>
      </w:r>
    </w:p>
    <w:p w:rsidR="008C6C1E" w:rsidRDefault="00593C1F" w:rsidP="008C6C1E">
      <w:pPr>
        <w:shd w:val="clear" w:color="auto" w:fill="FFFFFF"/>
        <w:suppressAutoHyphens w:val="0"/>
        <w:spacing w:before="240" w:after="100" w:afterAutospacing="1"/>
        <w:jc w:val="both"/>
        <w:rPr>
          <w:lang w:eastAsia="cs-CZ"/>
        </w:rPr>
      </w:pPr>
      <w:r>
        <w:rPr>
          <w:lang w:eastAsia="cs-CZ"/>
        </w:rPr>
        <w:t xml:space="preserve">Ve Slavkově dne </w:t>
      </w:r>
      <w:proofErr w:type="gramStart"/>
      <w:r>
        <w:rPr>
          <w:lang w:eastAsia="cs-CZ"/>
        </w:rPr>
        <w:t>22.8.2022</w:t>
      </w:r>
      <w:proofErr w:type="gramEnd"/>
    </w:p>
    <w:p w:rsidR="00734DF7" w:rsidRPr="008D5F01" w:rsidRDefault="00734DF7" w:rsidP="008C6C1E">
      <w:pPr>
        <w:shd w:val="clear" w:color="auto" w:fill="FFFFFF"/>
        <w:suppressAutoHyphens w:val="0"/>
        <w:spacing w:before="240" w:after="100" w:afterAutospacing="1"/>
        <w:jc w:val="both"/>
        <w:rPr>
          <w:lang w:eastAsia="cs-CZ"/>
        </w:rPr>
      </w:pPr>
      <w:r>
        <w:rPr>
          <w:lang w:eastAsia="cs-CZ"/>
        </w:rPr>
        <w:t>Všechny právní předpisy jsou citovány v aktuálním znění.</w:t>
      </w:r>
    </w:p>
    <w:p w:rsidR="000B6D1A" w:rsidRDefault="000B6D1A" w:rsidP="000B6D1A">
      <w:pPr>
        <w:jc w:val="both"/>
      </w:pPr>
      <w:r>
        <w:t xml:space="preserve">                                                                                     ________________________________</w:t>
      </w:r>
    </w:p>
    <w:p w:rsidR="000B6D1A" w:rsidRDefault="000B6D1A" w:rsidP="000B6D1A">
      <w:pPr>
        <w:jc w:val="both"/>
      </w:pPr>
      <w:r>
        <w:t xml:space="preserve">                                                                                 Ředitelka ZŠ a MŠ Slavkov pod Hostýnem</w:t>
      </w:r>
    </w:p>
    <w:p w:rsidR="00593C1F" w:rsidRDefault="000B6D1A" w:rsidP="00A14691">
      <w:pPr>
        <w:jc w:val="both"/>
      </w:pPr>
      <w:r>
        <w:t xml:space="preserve">                                                                                                Mgr. Hana </w:t>
      </w:r>
      <w:proofErr w:type="spellStart"/>
      <w:r>
        <w:t>Revajová</w:t>
      </w:r>
      <w:proofErr w:type="spellEnd"/>
    </w:p>
    <w:sectPr w:rsidR="00593C1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667D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6F087C"/>
    <w:multiLevelType w:val="multilevel"/>
    <w:tmpl w:val="1C0C65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160E4E3D"/>
    <w:multiLevelType w:val="hybridMultilevel"/>
    <w:tmpl w:val="4DA2B2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0EB1EC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706CB0"/>
    <w:multiLevelType w:val="hybridMultilevel"/>
    <w:tmpl w:val="E0A26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F11F14"/>
    <w:multiLevelType w:val="hybridMultilevel"/>
    <w:tmpl w:val="08ECA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710976"/>
    <w:multiLevelType w:val="multilevel"/>
    <w:tmpl w:val="548E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227166"/>
    <w:multiLevelType w:val="hybridMultilevel"/>
    <w:tmpl w:val="5DC0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946DB6"/>
    <w:multiLevelType w:val="hybridMultilevel"/>
    <w:tmpl w:val="21A28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720C3"/>
    <w:multiLevelType w:val="hybridMultilevel"/>
    <w:tmpl w:val="E0A26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402A4"/>
    <w:multiLevelType w:val="multilevel"/>
    <w:tmpl w:val="1C0C65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435A15F6"/>
    <w:multiLevelType w:val="hybridMultilevel"/>
    <w:tmpl w:val="83FCCBBE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>
    <w:nsid w:val="5C253A3E"/>
    <w:multiLevelType w:val="hybridMultilevel"/>
    <w:tmpl w:val="5BC85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B8427C"/>
    <w:multiLevelType w:val="hybridMultilevel"/>
    <w:tmpl w:val="96920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64FE0"/>
    <w:multiLevelType w:val="multilevel"/>
    <w:tmpl w:val="1C0C65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78BF0DFE"/>
    <w:multiLevelType w:val="multilevel"/>
    <w:tmpl w:val="F1B4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5"/>
  </w:num>
  <w:num w:numId="5">
    <w:abstractNumId w:val="19"/>
  </w:num>
  <w:num w:numId="6">
    <w:abstractNumId w:val="28"/>
  </w:num>
  <w:num w:numId="7">
    <w:abstractNumId w:val="37"/>
  </w:num>
  <w:num w:numId="8">
    <w:abstractNumId w:val="38"/>
  </w:num>
  <w:num w:numId="9">
    <w:abstractNumId w:val="39"/>
  </w:num>
  <w:num w:numId="10">
    <w:abstractNumId w:val="41"/>
  </w:num>
  <w:num w:numId="11">
    <w:abstractNumId w:val="36"/>
  </w:num>
  <w:num w:numId="12">
    <w:abstractNumId w:val="31"/>
  </w:num>
  <w:num w:numId="13">
    <w:abstractNumId w:val="40"/>
  </w:num>
  <w:num w:numId="14">
    <w:abstractNumId w:val="32"/>
  </w:num>
  <w:num w:numId="15">
    <w:abstractNumId w:val="27"/>
  </w:num>
  <w:num w:numId="16">
    <w:abstractNumId w:val="29"/>
  </w:num>
  <w:num w:numId="17">
    <w:abstractNumId w:val="34"/>
  </w:num>
  <w:num w:numId="18">
    <w:abstractNumId w:val="33"/>
  </w:num>
  <w:num w:numId="19">
    <w:abstractNumId w:val="35"/>
  </w:num>
  <w:num w:numId="20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77287D"/>
    <w:rsid w:val="000B6D1A"/>
    <w:rsid w:val="001372A7"/>
    <w:rsid w:val="001C558C"/>
    <w:rsid w:val="002333E5"/>
    <w:rsid w:val="00390330"/>
    <w:rsid w:val="00395098"/>
    <w:rsid w:val="003B169E"/>
    <w:rsid w:val="00425950"/>
    <w:rsid w:val="004367CC"/>
    <w:rsid w:val="004F7AFB"/>
    <w:rsid w:val="00593C1F"/>
    <w:rsid w:val="00734DF7"/>
    <w:rsid w:val="00765C29"/>
    <w:rsid w:val="0077287D"/>
    <w:rsid w:val="008120BE"/>
    <w:rsid w:val="0081322A"/>
    <w:rsid w:val="00874B67"/>
    <w:rsid w:val="008C6C1E"/>
    <w:rsid w:val="008D5F01"/>
    <w:rsid w:val="009638DC"/>
    <w:rsid w:val="00A14691"/>
    <w:rsid w:val="00AA5CAE"/>
    <w:rsid w:val="00AD365F"/>
    <w:rsid w:val="00AF649A"/>
    <w:rsid w:val="00BA40D6"/>
    <w:rsid w:val="00C04615"/>
    <w:rsid w:val="00C143B8"/>
    <w:rsid w:val="00C33460"/>
    <w:rsid w:val="00C45CC1"/>
    <w:rsid w:val="00CA38BB"/>
    <w:rsid w:val="00CB7CCC"/>
    <w:rsid w:val="00D2490F"/>
    <w:rsid w:val="00DE684A"/>
    <w:rsid w:val="00E947D5"/>
    <w:rsid w:val="00F73589"/>
    <w:rsid w:val="00F86E3D"/>
    <w:rsid w:val="00FE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78" w:after="62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78" w:after="62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78" w:after="62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6z0">
    <w:name w:val="WW8Num26z0"/>
    <w:rPr>
      <w:rFonts w:ascii="Symbol" w:hAnsi="Symbol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WW8Num25z1">
    <w:name w:val="WW8Num25z1"/>
    <w:rPr>
      <w:rFonts w:ascii="Courier New" w:hAnsi="Courier New"/>
      <w:sz w:val="20"/>
    </w:rPr>
  </w:style>
  <w:style w:type="character" w:customStyle="1" w:styleId="WW8Num25z2">
    <w:name w:val="WW8Num25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pPr>
      <w:spacing w:before="280" w:after="119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C3346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CB7CCC"/>
    <w:rPr>
      <w:color w:val="009CC8"/>
      <w:u w:val="single"/>
    </w:rPr>
  </w:style>
  <w:style w:type="character" w:styleId="Siln">
    <w:name w:val="Strong"/>
    <w:basedOn w:val="Standardnpsmoodstavce"/>
    <w:uiPriority w:val="22"/>
    <w:qFormat/>
    <w:rsid w:val="008D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1606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</vt:lpstr>
    </vt:vector>
  </TitlesOfParts>
  <Company>V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I</dc:title>
  <dc:creator>P</dc:creator>
  <cp:lastModifiedBy>U1</cp:lastModifiedBy>
  <cp:revision>2</cp:revision>
  <cp:lastPrinted>2022-08-22T09:10:00Z</cp:lastPrinted>
  <dcterms:created xsi:type="dcterms:W3CDTF">2022-09-07T12:12:00Z</dcterms:created>
  <dcterms:modified xsi:type="dcterms:W3CDTF">2022-09-07T12:12:00Z</dcterms:modified>
</cp:coreProperties>
</file>